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A8" w:rsidRPr="00F020B9" w:rsidRDefault="007D4BA8" w:rsidP="007D4BA8">
      <w:pPr>
        <w:spacing w:before="240" w:after="120"/>
        <w:jc w:val="center"/>
        <w:rPr>
          <w:rFonts w:cs="Times New Roman"/>
          <w:b/>
          <w:sz w:val="26"/>
          <w:szCs w:val="26"/>
        </w:rPr>
      </w:pPr>
      <w:r w:rsidRPr="00F020B9">
        <w:rPr>
          <w:rFonts w:cs="Times New Roman"/>
          <w:b/>
          <w:sz w:val="26"/>
          <w:szCs w:val="26"/>
        </w:rPr>
        <w:t>ELŐTERJESZTÉS</w:t>
      </w:r>
    </w:p>
    <w:p w:rsidR="007D4BA8" w:rsidRPr="00A60ECA" w:rsidRDefault="007D4BA8" w:rsidP="007D4BA8">
      <w:pPr>
        <w:spacing w:before="120" w:after="240"/>
        <w:jc w:val="center"/>
        <w:rPr>
          <w:rFonts w:cs="Times New Roman"/>
          <w:b/>
        </w:rPr>
      </w:pPr>
      <w:r w:rsidRPr="00A60ECA">
        <w:rPr>
          <w:rFonts w:cs="Times New Roman"/>
          <w:b/>
        </w:rPr>
        <w:t>Körmend Város Önkormányzata Képv</w:t>
      </w:r>
      <w:r w:rsidR="004D1575">
        <w:rPr>
          <w:rFonts w:cs="Times New Roman"/>
          <w:b/>
        </w:rPr>
        <w:t>iselő-testülete 2019. december 12</w:t>
      </w:r>
      <w:r w:rsidRPr="00A60ECA">
        <w:rPr>
          <w:rFonts w:cs="Times New Roman"/>
          <w:b/>
        </w:rPr>
        <w:t>-i ülésére</w:t>
      </w:r>
    </w:p>
    <w:p w:rsidR="007D4BA8" w:rsidRPr="00A60ECA" w:rsidRDefault="007D4BA8" w:rsidP="007D4BA8">
      <w:pPr>
        <w:tabs>
          <w:tab w:val="left" w:pos="993"/>
        </w:tabs>
        <w:spacing w:before="480" w:after="480"/>
        <w:jc w:val="both"/>
        <w:rPr>
          <w:rFonts w:cs="Times New Roman"/>
        </w:rPr>
      </w:pPr>
      <w:r w:rsidRPr="00A60ECA">
        <w:rPr>
          <w:rFonts w:cs="Times New Roman"/>
          <w:b/>
          <w:u w:val="single"/>
        </w:rPr>
        <w:t>Tárgy</w:t>
      </w:r>
      <w:r w:rsidRPr="00410526">
        <w:rPr>
          <w:rFonts w:cs="Times New Roman"/>
          <w:b/>
        </w:rPr>
        <w:t>:</w:t>
      </w:r>
      <w:r w:rsidRPr="00410526">
        <w:rPr>
          <w:rFonts w:cs="Times New Roman"/>
          <w:b/>
        </w:rPr>
        <w:tab/>
      </w:r>
      <w:r w:rsidR="00B023B9" w:rsidRPr="00B023B9">
        <w:rPr>
          <w:rFonts w:cs="Times New Roman"/>
        </w:rPr>
        <w:t xml:space="preserve">a </w:t>
      </w:r>
      <w:r w:rsidR="00B023B9">
        <w:rPr>
          <w:rFonts w:cs="Times New Roman"/>
        </w:rPr>
        <w:t>Körmendi Közös Önkormányzati Hivatal Szervezeti és Működési Szabályzata</w:t>
      </w:r>
    </w:p>
    <w:p w:rsidR="007D4BA8" w:rsidRPr="00B023B9" w:rsidRDefault="007D4BA8" w:rsidP="00067718">
      <w:pPr>
        <w:pStyle w:val="Cm"/>
        <w:spacing w:before="240" w:after="240"/>
        <w:ind w:left="851" w:hanging="851"/>
        <w:jc w:val="both"/>
        <w:rPr>
          <w:rFonts w:ascii="Times New Roman" w:hAnsi="Times New Roman"/>
          <w:b w:val="0"/>
          <w:szCs w:val="24"/>
        </w:rPr>
      </w:pPr>
      <w:r w:rsidRPr="00B023B9">
        <w:rPr>
          <w:rFonts w:ascii="Times New Roman" w:hAnsi="Times New Roman"/>
          <w:b w:val="0"/>
          <w:szCs w:val="24"/>
        </w:rPr>
        <w:t>Tisztelt Képviselő-testület!</w:t>
      </w:r>
    </w:p>
    <w:p w:rsidR="00B023B9" w:rsidRDefault="00B023B9" w:rsidP="00BF1C3A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 w:rsidRPr="00B023B9">
        <w:rPr>
          <w:iCs/>
          <w:color w:val="050505"/>
          <w:sz w:val="24"/>
          <w:szCs w:val="24"/>
        </w:rPr>
        <w:t>Az államháztartásról szóló 2011. évi CXCV. törvény</w:t>
      </w:r>
      <w:r w:rsidR="00BE4EC2">
        <w:rPr>
          <w:iCs/>
          <w:color w:val="050505"/>
          <w:sz w:val="24"/>
          <w:szCs w:val="24"/>
        </w:rPr>
        <w:t xml:space="preserve"> </w:t>
      </w:r>
      <w:r w:rsidR="00BE4EC2" w:rsidRPr="00BE4EC2">
        <w:rPr>
          <w:bCs/>
          <w:iCs/>
          <w:color w:val="050505"/>
          <w:sz w:val="24"/>
          <w:szCs w:val="24"/>
        </w:rPr>
        <w:t>(továbbiakban: Áht.)</w:t>
      </w:r>
      <w:r w:rsidR="00BE4EC2">
        <w:rPr>
          <w:iCs/>
          <w:color w:val="050505"/>
          <w:sz w:val="24"/>
          <w:szCs w:val="24"/>
        </w:rPr>
        <w:t xml:space="preserve"> </w:t>
      </w:r>
      <w:r>
        <w:rPr>
          <w:iCs/>
          <w:color w:val="050505"/>
          <w:sz w:val="24"/>
          <w:szCs w:val="24"/>
        </w:rPr>
        <w:t>10.</w:t>
      </w:r>
      <w:r w:rsidRPr="00B023B9">
        <w:rPr>
          <w:iCs/>
          <w:color w:val="050505"/>
          <w:sz w:val="24"/>
          <w:szCs w:val="24"/>
        </w:rPr>
        <w:t>§ (5) bekezdése értelmében a költségvetési szerv szervezetét, feladatai ellátásának részletes belső rendjét és módját szervezeti és működési szabályzat állapítja meg.</w:t>
      </w:r>
      <w:r>
        <w:rPr>
          <w:iCs/>
          <w:color w:val="050505"/>
          <w:sz w:val="24"/>
          <w:szCs w:val="24"/>
        </w:rPr>
        <w:t xml:space="preserve"> Az Áht. értelmében tehát a Körmendi Közös Önkormányzati Hivatalnak, mint költségvetési szervnek is rendelkeznie kell szervezeti és működési szabályzattal.</w:t>
      </w:r>
    </w:p>
    <w:p w:rsidR="00BE4EC2" w:rsidRDefault="00B023B9" w:rsidP="00BF1C3A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 xml:space="preserve">Az Önkormányzati Hivatal szervezetét és feladatai ellátásának belső rendjét és módját </w:t>
      </w:r>
      <w:proofErr w:type="spellStart"/>
      <w:r>
        <w:rPr>
          <w:iCs/>
          <w:color w:val="050505"/>
          <w:sz w:val="24"/>
          <w:szCs w:val="24"/>
        </w:rPr>
        <w:t>ezidáig</w:t>
      </w:r>
      <w:proofErr w:type="spellEnd"/>
      <w:r>
        <w:rPr>
          <w:iCs/>
          <w:color w:val="050505"/>
          <w:sz w:val="24"/>
          <w:szCs w:val="24"/>
        </w:rPr>
        <w:t xml:space="preserve"> az Önkormányzati Hivatal Ügyrendje állapította meg, amely</w:t>
      </w:r>
      <w:r w:rsidR="00BE4EC2">
        <w:rPr>
          <w:iCs/>
          <w:color w:val="050505"/>
          <w:sz w:val="24"/>
          <w:szCs w:val="24"/>
        </w:rPr>
        <w:t>nek</w:t>
      </w:r>
      <w:r>
        <w:rPr>
          <w:iCs/>
          <w:color w:val="050505"/>
          <w:sz w:val="24"/>
          <w:szCs w:val="24"/>
        </w:rPr>
        <w:t xml:space="preserve"> azonban indokolt a felülvizsgálata a megváltozott jogszabályi környezet</w:t>
      </w:r>
      <w:r w:rsidR="00BE4EC2">
        <w:rPr>
          <w:iCs/>
          <w:color w:val="050505"/>
          <w:sz w:val="24"/>
          <w:szCs w:val="24"/>
        </w:rPr>
        <w:t xml:space="preserve"> miatt</w:t>
      </w:r>
      <w:r>
        <w:rPr>
          <w:iCs/>
          <w:color w:val="050505"/>
          <w:sz w:val="24"/>
          <w:szCs w:val="24"/>
        </w:rPr>
        <w:t xml:space="preserve">, </w:t>
      </w:r>
      <w:r w:rsidR="00BE4EC2">
        <w:rPr>
          <w:iCs/>
          <w:color w:val="050505"/>
          <w:sz w:val="24"/>
          <w:szCs w:val="24"/>
        </w:rPr>
        <w:t xml:space="preserve">és </w:t>
      </w:r>
      <w:r>
        <w:rPr>
          <w:iCs/>
          <w:color w:val="050505"/>
          <w:sz w:val="24"/>
          <w:szCs w:val="24"/>
        </w:rPr>
        <w:t>a belső szervezeti kialakítás optimalizálása</w:t>
      </w:r>
      <w:r w:rsidR="00BE4EC2">
        <w:rPr>
          <w:iCs/>
          <w:color w:val="050505"/>
          <w:sz w:val="24"/>
          <w:szCs w:val="24"/>
        </w:rPr>
        <w:t xml:space="preserve"> érdekében.</w:t>
      </w:r>
    </w:p>
    <w:p w:rsidR="00B023B9" w:rsidRDefault="00BE4EC2" w:rsidP="00BF1C3A">
      <w:pPr>
        <w:pStyle w:val="western"/>
        <w:spacing w:before="120" w:beforeAutospacing="0" w:after="120"/>
        <w:jc w:val="both"/>
        <w:rPr>
          <w:bCs/>
          <w:iCs/>
          <w:color w:val="050505"/>
          <w:sz w:val="24"/>
          <w:szCs w:val="24"/>
        </w:rPr>
      </w:pPr>
      <w:r>
        <w:rPr>
          <w:bCs/>
          <w:iCs/>
          <w:color w:val="050505"/>
          <w:sz w:val="24"/>
          <w:szCs w:val="24"/>
        </w:rPr>
        <w:t>A</w:t>
      </w:r>
      <w:r w:rsidRPr="00BE4EC2">
        <w:rPr>
          <w:bCs/>
          <w:iCs/>
          <w:color w:val="050505"/>
          <w:sz w:val="24"/>
          <w:szCs w:val="24"/>
        </w:rPr>
        <w:t>z</w:t>
      </w:r>
      <w:r>
        <w:rPr>
          <w:bCs/>
          <w:iCs/>
          <w:color w:val="050505"/>
          <w:sz w:val="24"/>
          <w:szCs w:val="24"/>
        </w:rPr>
        <w:t xml:space="preserve"> Áht. 9.§ b) pontjára</w:t>
      </w:r>
      <w:r w:rsidRPr="00BE4EC2">
        <w:rPr>
          <w:bCs/>
          <w:iCs/>
          <w:color w:val="050505"/>
          <w:sz w:val="24"/>
          <w:szCs w:val="24"/>
        </w:rPr>
        <w:t xml:space="preserve">, valamint az Önkormányzati </w:t>
      </w:r>
      <w:proofErr w:type="gramStart"/>
      <w:r w:rsidRPr="00BE4EC2">
        <w:rPr>
          <w:bCs/>
          <w:iCs/>
          <w:color w:val="050505"/>
          <w:sz w:val="24"/>
          <w:szCs w:val="24"/>
        </w:rPr>
        <w:t xml:space="preserve">Hivatal </w:t>
      </w:r>
      <w:r w:rsidR="000D7F45">
        <w:rPr>
          <w:bCs/>
          <w:iCs/>
          <w:color w:val="050505"/>
          <w:sz w:val="24"/>
          <w:szCs w:val="24"/>
        </w:rPr>
        <w:t>alapító</w:t>
      </w:r>
      <w:proofErr w:type="gramEnd"/>
      <w:r w:rsidR="000D7F45">
        <w:rPr>
          <w:bCs/>
          <w:iCs/>
          <w:color w:val="050505"/>
          <w:sz w:val="24"/>
          <w:szCs w:val="24"/>
        </w:rPr>
        <w:t xml:space="preserve"> okiratának 3</w:t>
      </w:r>
      <w:r>
        <w:rPr>
          <w:bCs/>
          <w:iCs/>
          <w:color w:val="050505"/>
          <w:sz w:val="24"/>
          <w:szCs w:val="24"/>
        </w:rPr>
        <w:t>. pontjára tekintettel a Szervezeti és Működési Szabályzat megállapítására Körmend Város Önkormányzatának Képviselő-testülete jogosult.</w:t>
      </w:r>
    </w:p>
    <w:p w:rsidR="00AD63D2" w:rsidRDefault="00AD63D2" w:rsidP="00BF1C3A">
      <w:pPr>
        <w:pStyle w:val="western"/>
        <w:spacing w:before="120" w:beforeAutospacing="0" w:after="120"/>
        <w:jc w:val="both"/>
        <w:rPr>
          <w:bCs/>
          <w:iCs/>
          <w:color w:val="050505"/>
          <w:sz w:val="24"/>
          <w:szCs w:val="24"/>
        </w:rPr>
      </w:pPr>
      <w:r>
        <w:rPr>
          <w:bCs/>
          <w:iCs/>
          <w:color w:val="050505"/>
          <w:sz w:val="24"/>
          <w:szCs w:val="24"/>
        </w:rPr>
        <w:t xml:space="preserve">A Szervezeti és Működési </w:t>
      </w:r>
      <w:proofErr w:type="gramStart"/>
      <w:r>
        <w:rPr>
          <w:bCs/>
          <w:iCs/>
          <w:color w:val="050505"/>
          <w:sz w:val="24"/>
          <w:szCs w:val="24"/>
        </w:rPr>
        <w:t>Szabályzat kötelező</w:t>
      </w:r>
      <w:proofErr w:type="gramEnd"/>
      <w:r>
        <w:rPr>
          <w:bCs/>
          <w:iCs/>
          <w:color w:val="050505"/>
          <w:sz w:val="24"/>
          <w:szCs w:val="24"/>
        </w:rPr>
        <w:t xml:space="preserve"> tartalmi elemeit az </w:t>
      </w:r>
      <w:r w:rsidRPr="00AD63D2">
        <w:rPr>
          <w:bCs/>
          <w:iCs/>
          <w:color w:val="050505"/>
          <w:sz w:val="24"/>
          <w:szCs w:val="24"/>
        </w:rPr>
        <w:t xml:space="preserve">államháztartásról szóló törvény végrehajtásáról szóló 368/2011. (XII. 31.) Kormányrendelet </w:t>
      </w:r>
      <w:r w:rsidR="00850ADB">
        <w:rPr>
          <w:bCs/>
          <w:iCs/>
          <w:color w:val="050505"/>
          <w:sz w:val="24"/>
          <w:szCs w:val="24"/>
        </w:rPr>
        <w:t xml:space="preserve">(továbbiakban: </w:t>
      </w:r>
      <w:proofErr w:type="spellStart"/>
      <w:r w:rsidR="00850ADB">
        <w:rPr>
          <w:bCs/>
          <w:iCs/>
          <w:color w:val="050505"/>
          <w:sz w:val="24"/>
          <w:szCs w:val="24"/>
        </w:rPr>
        <w:t>Ávr</w:t>
      </w:r>
      <w:proofErr w:type="spellEnd"/>
      <w:r w:rsidR="00850ADB">
        <w:rPr>
          <w:bCs/>
          <w:iCs/>
          <w:color w:val="050505"/>
          <w:sz w:val="24"/>
          <w:szCs w:val="24"/>
        </w:rPr>
        <w:t xml:space="preserve">.) </w:t>
      </w:r>
      <w:r w:rsidRPr="00AD63D2">
        <w:rPr>
          <w:bCs/>
          <w:iCs/>
          <w:color w:val="050505"/>
          <w:sz w:val="24"/>
          <w:szCs w:val="24"/>
        </w:rPr>
        <w:t>13.§ (1) bekezdése</w:t>
      </w:r>
      <w:r>
        <w:rPr>
          <w:bCs/>
          <w:iCs/>
          <w:color w:val="050505"/>
          <w:sz w:val="24"/>
          <w:szCs w:val="24"/>
        </w:rPr>
        <w:t xml:space="preserve"> határozza meg.</w:t>
      </w:r>
    </w:p>
    <w:p w:rsidR="00BF1C3A" w:rsidRDefault="00BF1C3A" w:rsidP="00BF1C3A">
      <w:pPr>
        <w:pStyle w:val="western"/>
        <w:spacing w:before="120" w:beforeAutospacing="0" w:after="120"/>
        <w:jc w:val="both"/>
        <w:rPr>
          <w:bCs/>
          <w:iCs/>
          <w:color w:val="050505"/>
          <w:sz w:val="24"/>
          <w:szCs w:val="24"/>
        </w:rPr>
      </w:pPr>
      <w:r>
        <w:rPr>
          <w:bCs/>
          <w:iCs/>
          <w:color w:val="050505"/>
          <w:sz w:val="24"/>
          <w:szCs w:val="24"/>
        </w:rPr>
        <w:t xml:space="preserve">Javaslom, hogy </w:t>
      </w:r>
      <w:r w:rsidR="004F0539">
        <w:rPr>
          <w:bCs/>
          <w:iCs/>
          <w:color w:val="050505"/>
          <w:sz w:val="24"/>
          <w:szCs w:val="24"/>
        </w:rPr>
        <w:t>a jelenlegi Ügyrend hatályon kívül helyezése mellett a Képviselő-testület új Szervezeti és Működési Szabályzatot fogadjon el</w:t>
      </w:r>
      <w:r w:rsidR="00850ADB">
        <w:rPr>
          <w:bCs/>
          <w:iCs/>
          <w:color w:val="050505"/>
          <w:sz w:val="24"/>
          <w:szCs w:val="24"/>
        </w:rPr>
        <w:t xml:space="preserve"> az Önkormányzati Hivatalra vonatkozóan</w:t>
      </w:r>
      <w:r w:rsidR="004F0539">
        <w:rPr>
          <w:bCs/>
          <w:iCs/>
          <w:color w:val="050505"/>
          <w:sz w:val="24"/>
          <w:szCs w:val="24"/>
        </w:rPr>
        <w:t>. A Szabályzat tervezetét az előterjesztés mellékletében megismerhetik a Képviselő-testület tagjai.</w:t>
      </w:r>
    </w:p>
    <w:p w:rsidR="004F0539" w:rsidRDefault="004F0539" w:rsidP="00BF1C3A">
      <w:pPr>
        <w:pStyle w:val="western"/>
        <w:spacing w:before="120" w:beforeAutospacing="0" w:after="120"/>
        <w:jc w:val="both"/>
        <w:rPr>
          <w:bCs/>
          <w:iCs/>
          <w:color w:val="050505"/>
          <w:sz w:val="24"/>
          <w:szCs w:val="24"/>
        </w:rPr>
      </w:pPr>
      <w:r>
        <w:rPr>
          <w:bCs/>
          <w:iCs/>
          <w:color w:val="050505"/>
          <w:sz w:val="24"/>
          <w:szCs w:val="24"/>
        </w:rPr>
        <w:t xml:space="preserve">A korábbi Ügyrendhez képest a változások egyrészt az Önkormányzati Hivatal szervezetét érintik: négy osztály (Közszolgálati Osztály, Pénzügyi Osztály, Városfejlesztési és –üzemeltetési Osztály valamint Polgármesteri Kabinet) kerülne kialakításra. A </w:t>
      </w:r>
      <w:r w:rsidR="00850ADB">
        <w:rPr>
          <w:bCs/>
          <w:iCs/>
          <w:color w:val="050505"/>
          <w:sz w:val="24"/>
          <w:szCs w:val="24"/>
        </w:rPr>
        <w:t>tervezet</w:t>
      </w:r>
      <w:r w:rsidR="00FB0A82">
        <w:rPr>
          <w:bCs/>
          <w:iCs/>
          <w:color w:val="050505"/>
          <w:sz w:val="24"/>
          <w:szCs w:val="24"/>
        </w:rPr>
        <w:t xml:space="preserve"> tartalmazza a jegyző, az aljegyző, valamint az egyes szervezeti egységek főbb feladatait, melyek </w:t>
      </w:r>
      <w:r w:rsidR="00850ADB">
        <w:rPr>
          <w:bCs/>
          <w:iCs/>
          <w:color w:val="050505"/>
          <w:sz w:val="24"/>
          <w:szCs w:val="24"/>
        </w:rPr>
        <w:t xml:space="preserve">a korábbi szabályozáshoz képest </w:t>
      </w:r>
      <w:r w:rsidR="00FB0A82">
        <w:rPr>
          <w:bCs/>
          <w:iCs/>
          <w:color w:val="050505"/>
          <w:sz w:val="24"/>
          <w:szCs w:val="24"/>
        </w:rPr>
        <w:t>ponto</w:t>
      </w:r>
      <w:r w:rsidR="00067718">
        <w:rPr>
          <w:bCs/>
          <w:iCs/>
          <w:color w:val="050505"/>
          <w:sz w:val="24"/>
          <w:szCs w:val="24"/>
        </w:rPr>
        <w:t>sításra és aktualizálásra kerüln</w:t>
      </w:r>
      <w:r w:rsidR="00FB0A82">
        <w:rPr>
          <w:bCs/>
          <w:iCs/>
          <w:color w:val="050505"/>
          <w:sz w:val="24"/>
          <w:szCs w:val="24"/>
        </w:rPr>
        <w:t>ek.</w:t>
      </w:r>
    </w:p>
    <w:p w:rsidR="00FB0A82" w:rsidRDefault="00FB0A82" w:rsidP="00BF1C3A">
      <w:pPr>
        <w:pStyle w:val="western"/>
        <w:spacing w:before="120" w:beforeAutospacing="0" w:after="120"/>
        <w:jc w:val="both"/>
        <w:rPr>
          <w:bCs/>
          <w:iCs/>
          <w:color w:val="050505"/>
          <w:sz w:val="24"/>
          <w:szCs w:val="24"/>
        </w:rPr>
      </w:pPr>
      <w:r>
        <w:rPr>
          <w:bCs/>
          <w:iCs/>
          <w:color w:val="050505"/>
          <w:sz w:val="24"/>
          <w:szCs w:val="24"/>
        </w:rPr>
        <w:t xml:space="preserve">További változás, hogy a Hivatalban </w:t>
      </w:r>
      <w:proofErr w:type="gramStart"/>
      <w:r>
        <w:rPr>
          <w:bCs/>
          <w:iCs/>
          <w:color w:val="050505"/>
          <w:sz w:val="24"/>
          <w:szCs w:val="24"/>
        </w:rPr>
        <w:t>ezentúl</w:t>
      </w:r>
      <w:proofErr w:type="gramEnd"/>
      <w:r>
        <w:rPr>
          <w:bCs/>
          <w:iCs/>
          <w:color w:val="050505"/>
          <w:sz w:val="24"/>
          <w:szCs w:val="24"/>
        </w:rPr>
        <w:t xml:space="preserve"> ügyfélszolgálat működne, ahol az ügyintéző fogadná a lakosság részéről érkező kérdéseket, bejelentéseket, panaszokat. Azokat rögzítené, és további ügyintézés céljából az illetékes szervezeti egységhez továbbítaná.</w:t>
      </w:r>
      <w:r w:rsidR="00850ADB">
        <w:rPr>
          <w:bCs/>
          <w:iCs/>
          <w:color w:val="050505"/>
          <w:sz w:val="24"/>
          <w:szCs w:val="24"/>
        </w:rPr>
        <w:t xml:space="preserve"> </w:t>
      </w:r>
      <w:r w:rsidR="00340D11">
        <w:rPr>
          <w:bCs/>
          <w:iCs/>
          <w:color w:val="050505"/>
          <w:sz w:val="24"/>
          <w:szCs w:val="24"/>
        </w:rPr>
        <w:t xml:space="preserve">Ennek megteremtésével a </w:t>
      </w:r>
      <w:proofErr w:type="gramStart"/>
      <w:r w:rsidR="00340D11">
        <w:rPr>
          <w:bCs/>
          <w:iCs/>
          <w:color w:val="050505"/>
          <w:sz w:val="24"/>
          <w:szCs w:val="24"/>
        </w:rPr>
        <w:t>Hivatal szolgáltató</w:t>
      </w:r>
      <w:proofErr w:type="gramEnd"/>
      <w:r w:rsidR="00340D11">
        <w:rPr>
          <w:bCs/>
          <w:iCs/>
          <w:color w:val="050505"/>
          <w:sz w:val="24"/>
          <w:szCs w:val="24"/>
        </w:rPr>
        <w:t xml:space="preserve"> jellegét, az ügyfélbarát és hatékony ügyintézést erősítenénk.</w:t>
      </w:r>
    </w:p>
    <w:p w:rsidR="003F0E10" w:rsidRDefault="003F0E10" w:rsidP="00BF1C3A">
      <w:pPr>
        <w:pStyle w:val="western"/>
        <w:spacing w:before="120" w:beforeAutospacing="0" w:after="120"/>
        <w:jc w:val="both"/>
        <w:rPr>
          <w:bCs/>
          <w:iCs/>
          <w:color w:val="050505"/>
          <w:sz w:val="24"/>
          <w:szCs w:val="24"/>
        </w:rPr>
      </w:pPr>
      <w:r>
        <w:rPr>
          <w:bCs/>
          <w:iCs/>
          <w:color w:val="050505"/>
          <w:sz w:val="24"/>
          <w:szCs w:val="24"/>
        </w:rPr>
        <w:t xml:space="preserve">Bekerültek továbbá a Szabályzatba olyan adminisztratív adatok, amelyek feltüntetését az Áht. vagy az </w:t>
      </w:r>
      <w:proofErr w:type="spellStart"/>
      <w:r>
        <w:rPr>
          <w:bCs/>
          <w:iCs/>
          <w:color w:val="050505"/>
          <w:sz w:val="24"/>
          <w:szCs w:val="24"/>
        </w:rPr>
        <w:t>Ávr</w:t>
      </w:r>
      <w:proofErr w:type="spellEnd"/>
      <w:r>
        <w:rPr>
          <w:bCs/>
          <w:iCs/>
          <w:color w:val="050505"/>
          <w:sz w:val="24"/>
          <w:szCs w:val="24"/>
        </w:rPr>
        <w:t xml:space="preserve">. </w:t>
      </w:r>
      <w:r w:rsidR="00850ADB">
        <w:rPr>
          <w:bCs/>
          <w:iCs/>
          <w:color w:val="050505"/>
          <w:sz w:val="24"/>
          <w:szCs w:val="24"/>
        </w:rPr>
        <w:t xml:space="preserve">kötelezően </w:t>
      </w:r>
      <w:r>
        <w:rPr>
          <w:bCs/>
          <w:iCs/>
          <w:color w:val="050505"/>
          <w:sz w:val="24"/>
          <w:szCs w:val="24"/>
        </w:rPr>
        <w:t>előírja.</w:t>
      </w:r>
    </w:p>
    <w:p w:rsidR="00995396" w:rsidRPr="00B023B9" w:rsidRDefault="00995396" w:rsidP="00BF1C3A">
      <w:pPr>
        <w:pStyle w:val="western"/>
        <w:spacing w:before="120" w:beforeAutospacing="0" w:after="120"/>
        <w:jc w:val="both"/>
        <w:rPr>
          <w:bCs/>
          <w:iCs/>
          <w:color w:val="050505"/>
          <w:sz w:val="24"/>
          <w:szCs w:val="24"/>
        </w:rPr>
      </w:pPr>
    </w:p>
    <w:p w:rsidR="007D4BA8" w:rsidRDefault="007D4BA8" w:rsidP="00B023B9">
      <w:pPr>
        <w:pStyle w:val="western"/>
        <w:spacing w:before="120" w:beforeAutospacing="0" w:after="120"/>
        <w:jc w:val="both"/>
        <w:rPr>
          <w:color w:val="auto"/>
          <w:sz w:val="24"/>
          <w:szCs w:val="24"/>
        </w:rPr>
      </w:pPr>
      <w:r w:rsidRPr="00B023B9">
        <w:rPr>
          <w:color w:val="auto"/>
          <w:sz w:val="24"/>
          <w:szCs w:val="24"/>
        </w:rPr>
        <w:t xml:space="preserve">Kérem a </w:t>
      </w:r>
      <w:r w:rsidR="003F0E10">
        <w:rPr>
          <w:color w:val="auto"/>
          <w:sz w:val="24"/>
          <w:szCs w:val="24"/>
        </w:rPr>
        <w:t xml:space="preserve">Tisztelt </w:t>
      </w:r>
      <w:r w:rsidRPr="00B023B9">
        <w:rPr>
          <w:color w:val="auto"/>
          <w:sz w:val="24"/>
          <w:szCs w:val="24"/>
        </w:rPr>
        <w:t xml:space="preserve">Képviselő-testületet, hogy </w:t>
      </w:r>
      <w:r w:rsidR="003F0E10">
        <w:rPr>
          <w:color w:val="auto"/>
          <w:sz w:val="24"/>
          <w:szCs w:val="24"/>
        </w:rPr>
        <w:t>az előterjesztést megtárgyalni és a határozati javaslatot elfogadni szíveskedjen</w:t>
      </w:r>
      <w:r w:rsidRPr="00B023B9">
        <w:rPr>
          <w:color w:val="auto"/>
          <w:sz w:val="24"/>
          <w:szCs w:val="24"/>
        </w:rPr>
        <w:t>.</w:t>
      </w:r>
    </w:p>
    <w:p w:rsidR="00995396" w:rsidRPr="00B023B9" w:rsidRDefault="00995396" w:rsidP="00B023B9">
      <w:pPr>
        <w:pStyle w:val="western"/>
        <w:spacing w:before="120" w:beforeAutospacing="0" w:after="120"/>
        <w:jc w:val="both"/>
        <w:rPr>
          <w:color w:val="auto"/>
          <w:sz w:val="24"/>
          <w:szCs w:val="24"/>
        </w:rPr>
      </w:pPr>
    </w:p>
    <w:p w:rsidR="007D4BA8" w:rsidRDefault="007D4BA8" w:rsidP="007D4BA8">
      <w:pPr>
        <w:pStyle w:val="western"/>
        <w:spacing w:before="480" w:beforeAutospacing="0" w:after="360"/>
        <w:jc w:val="center"/>
        <w:rPr>
          <w:b/>
          <w:color w:val="auto"/>
          <w:sz w:val="24"/>
          <w:szCs w:val="24"/>
        </w:rPr>
      </w:pPr>
      <w:r w:rsidRPr="00340B29">
        <w:rPr>
          <w:b/>
          <w:color w:val="auto"/>
          <w:sz w:val="24"/>
          <w:szCs w:val="24"/>
        </w:rPr>
        <w:lastRenderedPageBreak/>
        <w:t>HATÁROZATI JAVASLAT</w:t>
      </w:r>
    </w:p>
    <w:p w:rsidR="00340D11" w:rsidRDefault="00067718" w:rsidP="00AA6FC0">
      <w:pPr>
        <w:pStyle w:val="western"/>
        <w:spacing w:before="120" w:beforeAutospacing="0" w:after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Képviselő-testülete a Körmendi Közös Önkormányzati Hivatal Szervezeti és Működési Szabályzatát a melléklet szerint </w:t>
      </w:r>
      <w:r w:rsidR="00AD4492">
        <w:rPr>
          <w:color w:val="auto"/>
          <w:sz w:val="24"/>
          <w:szCs w:val="24"/>
        </w:rPr>
        <w:t>meg</w:t>
      </w:r>
      <w:r w:rsidR="00AA6FC0">
        <w:rPr>
          <w:color w:val="auto"/>
          <w:sz w:val="24"/>
          <w:szCs w:val="24"/>
        </w:rPr>
        <w:t>állapítja.</w:t>
      </w:r>
    </w:p>
    <w:p w:rsidR="00995396" w:rsidRDefault="00995396" w:rsidP="00995396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</w:p>
    <w:p w:rsidR="00995396" w:rsidRDefault="00995396" w:rsidP="00995396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  <w:r w:rsidRPr="00A47938">
        <w:rPr>
          <w:color w:val="050505"/>
          <w:sz w:val="24"/>
          <w:szCs w:val="24"/>
        </w:rPr>
        <w:t xml:space="preserve">Körmend, 2019. </w:t>
      </w:r>
      <w:r w:rsidR="00316A9A">
        <w:rPr>
          <w:color w:val="050505"/>
          <w:sz w:val="24"/>
          <w:szCs w:val="24"/>
        </w:rPr>
        <w:t>november 25</w:t>
      </w:r>
      <w:r>
        <w:rPr>
          <w:color w:val="050505"/>
          <w:sz w:val="24"/>
          <w:szCs w:val="24"/>
        </w:rPr>
        <w:t>.</w:t>
      </w:r>
    </w:p>
    <w:p w:rsidR="00995396" w:rsidRDefault="00995396" w:rsidP="00995396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</w:p>
    <w:p w:rsidR="00995396" w:rsidRDefault="00995396" w:rsidP="00995396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</w:p>
    <w:p w:rsidR="00995396" w:rsidRDefault="00995396" w:rsidP="00995396">
      <w:pPr>
        <w:pStyle w:val="western"/>
        <w:tabs>
          <w:tab w:val="center" w:pos="6237"/>
        </w:tabs>
        <w:spacing w:before="120" w:beforeAutospacing="0" w:after="120"/>
        <w:jc w:val="both"/>
        <w:rPr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ab/>
      </w:r>
      <w:proofErr w:type="spellStart"/>
      <w:r w:rsidRPr="00A47938">
        <w:rPr>
          <w:b/>
          <w:color w:val="050505"/>
          <w:sz w:val="24"/>
          <w:szCs w:val="24"/>
        </w:rPr>
        <w:t>Bebes</w:t>
      </w:r>
      <w:proofErr w:type="spellEnd"/>
      <w:r w:rsidRPr="00A47938">
        <w:rPr>
          <w:b/>
          <w:color w:val="050505"/>
          <w:sz w:val="24"/>
          <w:szCs w:val="24"/>
        </w:rPr>
        <w:t xml:space="preserve"> István</w:t>
      </w:r>
    </w:p>
    <w:p w:rsidR="00995396" w:rsidRPr="00995396" w:rsidRDefault="00995396" w:rsidP="00995396">
      <w:pPr>
        <w:pStyle w:val="western"/>
        <w:tabs>
          <w:tab w:val="center" w:pos="6237"/>
        </w:tabs>
        <w:spacing w:before="120" w:beforeAutospacing="0" w:after="120"/>
        <w:jc w:val="both"/>
        <w:rPr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ab/>
      </w:r>
      <w:proofErr w:type="gramStart"/>
      <w:r w:rsidRPr="00A47938">
        <w:rPr>
          <w:b/>
          <w:color w:val="050505"/>
          <w:sz w:val="24"/>
          <w:szCs w:val="24"/>
        </w:rPr>
        <w:t>polgármester</w:t>
      </w:r>
      <w:proofErr w:type="gramEnd"/>
    </w:p>
    <w:p w:rsidR="007D4BA8" w:rsidRPr="00AA6FC0" w:rsidRDefault="007D4BA8" w:rsidP="00AA6FC0">
      <w:pPr>
        <w:pStyle w:val="western"/>
        <w:spacing w:before="120" w:beforeAutospacing="0" w:after="120"/>
        <w:jc w:val="both"/>
        <w:rPr>
          <w:color w:val="auto"/>
          <w:sz w:val="24"/>
          <w:szCs w:val="24"/>
        </w:rPr>
      </w:pPr>
      <w:r>
        <w:rPr>
          <w:b/>
          <w:bCs/>
        </w:rPr>
        <w:br w:type="page"/>
      </w:r>
    </w:p>
    <w:p w:rsidR="0013392C" w:rsidRPr="0013392C" w:rsidRDefault="0013392C" w:rsidP="007D4BA8">
      <w:pPr>
        <w:spacing w:before="240" w:after="360"/>
        <w:jc w:val="center"/>
        <w:rPr>
          <w:b/>
          <w:bCs/>
        </w:rPr>
      </w:pPr>
      <w:r w:rsidRPr="0013392C">
        <w:rPr>
          <w:b/>
          <w:bCs/>
        </w:rPr>
        <w:lastRenderedPageBreak/>
        <w:t>KÖRMENDI KÖZÖS ÖNKORMÁNYZATI HIVATAL</w:t>
      </w:r>
    </w:p>
    <w:p w:rsidR="0013392C" w:rsidRPr="0013392C" w:rsidRDefault="0013392C" w:rsidP="00824430">
      <w:pPr>
        <w:spacing w:before="120" w:after="480"/>
        <w:jc w:val="center"/>
      </w:pPr>
      <w:r w:rsidRPr="0013392C">
        <w:rPr>
          <w:b/>
          <w:bCs/>
        </w:rPr>
        <w:t>Szervezeti és Működési Szabályzata</w:t>
      </w:r>
    </w:p>
    <w:p w:rsidR="0013392C" w:rsidRDefault="0013392C" w:rsidP="00B402B9">
      <w:pPr>
        <w:spacing w:before="120" w:after="120"/>
        <w:jc w:val="both"/>
      </w:pPr>
      <w:r>
        <w:t xml:space="preserve">Körmend Város Önkormányzatának Képviselő-testülete és Csákánydoroszló Község Önkormányzatának Képviselő-testülete a Magyarország helyi önkormányzatairól szóló 2011. évi CLXXXIX. törvény (továbbiakban: </w:t>
      </w:r>
      <w:proofErr w:type="spellStart"/>
      <w:r>
        <w:t>Mötv</w:t>
      </w:r>
      <w:proofErr w:type="spellEnd"/>
      <w:r>
        <w:t>.) 84.§ (1) bekezdése valamint 85.§ (1) bekezdése alapján közös önkormányzati hivatalt hozott létre Körmendi Közös Önkormányzati Hivatal elnevezéssel (továbbiakban: Önkormányzati Hivatal).</w:t>
      </w:r>
    </w:p>
    <w:p w:rsidR="0013392C" w:rsidRDefault="0013392C" w:rsidP="00B402B9">
      <w:pPr>
        <w:spacing w:before="120" w:after="120"/>
        <w:jc w:val="both"/>
      </w:pPr>
      <w:r>
        <w:t xml:space="preserve">Körmend Város Önkormányzatának Képviselő-testülete </w:t>
      </w:r>
      <w:r w:rsidRPr="00FC594A">
        <w:t xml:space="preserve">az államháztartásról szóló 2011. évi CXCV. törvény (továbbiakban: Áht.) </w:t>
      </w:r>
      <w:r>
        <w:t>9.§ b) pontjában, valamint az Önkormányz</w:t>
      </w:r>
      <w:r w:rsidR="000D7F45">
        <w:t xml:space="preserve">ati </w:t>
      </w:r>
      <w:proofErr w:type="gramStart"/>
      <w:r w:rsidR="000D7F45">
        <w:t>Hivatal alapító</w:t>
      </w:r>
      <w:proofErr w:type="gramEnd"/>
      <w:r w:rsidR="000D7F45">
        <w:t xml:space="preserve"> okiratának 3</w:t>
      </w:r>
      <w:r>
        <w:t xml:space="preserve">. pontjában kapott felhatalmazás alapján az Áht. 10.§ (5) bekezdése továbbá az államháztartásról szóló törvény végrehajtásáról szóló 368/2011. (XII. 31.) Kormányrendelet (továbbiakban: </w:t>
      </w:r>
      <w:proofErr w:type="spellStart"/>
      <w:r>
        <w:t>Ávr</w:t>
      </w:r>
      <w:proofErr w:type="spellEnd"/>
      <w:r>
        <w:t>.) 13.§ (1) bekezdése alapján a Körmendi Közös Önkormányzati Hivatal Szervezeti és Működési Szabályzatát az alábbiak szerint állapítja meg:</w:t>
      </w:r>
    </w:p>
    <w:p w:rsidR="0013392C" w:rsidRPr="0015741F" w:rsidRDefault="0013392C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  <w:r w:rsidRPr="0015741F">
        <w:rPr>
          <w:b/>
          <w:bCs/>
          <w:caps/>
          <w:kern w:val="24"/>
        </w:rPr>
        <w:t>I. fejezet</w:t>
      </w:r>
    </w:p>
    <w:p w:rsidR="0013392C" w:rsidRPr="0015741F" w:rsidRDefault="0013392C" w:rsidP="00824430">
      <w:pPr>
        <w:tabs>
          <w:tab w:val="center" w:pos="4395"/>
        </w:tabs>
        <w:spacing w:before="240" w:after="360"/>
        <w:jc w:val="center"/>
        <w:rPr>
          <w:caps/>
          <w:kern w:val="24"/>
        </w:rPr>
      </w:pPr>
      <w:r w:rsidRPr="0015741F">
        <w:rPr>
          <w:b/>
          <w:bCs/>
          <w:caps/>
          <w:kern w:val="24"/>
        </w:rPr>
        <w:t>Általános rész</w:t>
      </w:r>
    </w:p>
    <w:p w:rsidR="0013392C" w:rsidRDefault="00125CC5" w:rsidP="00B22A04">
      <w:pPr>
        <w:tabs>
          <w:tab w:val="left" w:pos="709"/>
          <w:tab w:val="center" w:pos="4395"/>
        </w:tabs>
        <w:spacing w:before="120" w:after="120"/>
        <w:jc w:val="both"/>
      </w:pPr>
      <w:r>
        <w:rPr>
          <w:b/>
        </w:rPr>
        <w:t>1.</w:t>
      </w:r>
      <w:r w:rsidR="00E46491">
        <w:rPr>
          <w:b/>
        </w:rPr>
        <w:t>1</w:t>
      </w:r>
      <w:r w:rsidR="00B402B9">
        <w:rPr>
          <w:b/>
        </w:rPr>
        <w:t>)</w:t>
      </w:r>
      <w:r w:rsidR="0013392C">
        <w:tab/>
        <w:t xml:space="preserve">Körmend Város Önkormányzatának Képviselő-testülete és Csákánydoroszló Község Önkormányzatának Képviselő-testülete </w:t>
      </w:r>
      <w:r w:rsidR="0013392C" w:rsidRPr="0015741F">
        <w:t>az önkormányzat működésével, valamint a polgármester vagy a jegyző feladat- és hatáskörébe tartozó ügyek döntésre való előkészítésével és végrehajtásával kapcsolatos feladatok ellátására</w:t>
      </w:r>
      <w:r w:rsidR="0013392C">
        <w:t xml:space="preserve"> az </w:t>
      </w:r>
      <w:proofErr w:type="spellStart"/>
      <w:r w:rsidR="0013392C">
        <w:t>Mötv</w:t>
      </w:r>
      <w:proofErr w:type="spellEnd"/>
      <w:r w:rsidR="0013392C">
        <w:t>. 84.§ (1) bekezdése és 85.§ (1) bekezdése alapján hozta létre az Önkormányzati Hivatalt.</w:t>
      </w:r>
    </w:p>
    <w:p w:rsidR="0013392C" w:rsidRDefault="00125CC5" w:rsidP="00B22A04">
      <w:pPr>
        <w:tabs>
          <w:tab w:val="left" w:pos="709"/>
          <w:tab w:val="center" w:pos="4395"/>
        </w:tabs>
        <w:spacing w:before="120" w:after="120"/>
        <w:jc w:val="both"/>
      </w:pPr>
      <w:r>
        <w:rPr>
          <w:b/>
        </w:rPr>
        <w:t>1.</w:t>
      </w:r>
      <w:r w:rsidR="00E46491">
        <w:rPr>
          <w:b/>
        </w:rPr>
        <w:t>2</w:t>
      </w:r>
      <w:r w:rsidR="00B402B9">
        <w:rPr>
          <w:b/>
        </w:rPr>
        <w:t>)</w:t>
      </w:r>
      <w:r w:rsidR="0013392C">
        <w:tab/>
        <w:t>Az Önkormányzati Hivatal alapadatai:</w:t>
      </w:r>
    </w:p>
    <w:p w:rsidR="0013392C" w:rsidRDefault="0013392C" w:rsidP="00B22A04">
      <w:pPr>
        <w:tabs>
          <w:tab w:val="left" w:pos="709"/>
          <w:tab w:val="left" w:pos="2268"/>
        </w:tabs>
        <w:spacing w:before="120" w:after="120"/>
        <w:jc w:val="both"/>
      </w:pPr>
      <w:r>
        <w:tab/>
        <w:t>Elnevezése:</w:t>
      </w:r>
      <w:r>
        <w:tab/>
        <w:t>KÖRMENDI KÖZÖS ÖNKORMÁNYZATI HIVATAL</w:t>
      </w:r>
    </w:p>
    <w:p w:rsidR="0013392C" w:rsidRDefault="0013392C" w:rsidP="00B22A04">
      <w:pPr>
        <w:tabs>
          <w:tab w:val="left" w:pos="709"/>
          <w:tab w:val="left" w:pos="2268"/>
        </w:tabs>
        <w:spacing w:before="120" w:after="120"/>
        <w:jc w:val="both"/>
      </w:pPr>
      <w:r>
        <w:tab/>
        <w:t>Székhelye:</w:t>
      </w:r>
      <w:r>
        <w:tab/>
        <w:t>9900 Körmend, Szabadság tér 7.</w:t>
      </w:r>
    </w:p>
    <w:p w:rsidR="0013392C" w:rsidRDefault="0013392C" w:rsidP="00B22A04">
      <w:pPr>
        <w:tabs>
          <w:tab w:val="left" w:pos="709"/>
          <w:tab w:val="left" w:pos="2268"/>
        </w:tabs>
        <w:spacing w:before="120" w:after="120"/>
        <w:ind w:left="2268" w:hanging="2268"/>
        <w:jc w:val="both"/>
      </w:pPr>
      <w:r>
        <w:tab/>
        <w:t>Telephelye:</w:t>
      </w:r>
      <w:r>
        <w:tab/>
        <w:t>KÖRMENDI KÖZÖS ÖNKORMÁNYZATI HIVATAL CSÁKÁNYDOROSZLÓI KIRENDELTSÉGE</w:t>
      </w:r>
    </w:p>
    <w:p w:rsidR="0013392C" w:rsidRDefault="0013392C" w:rsidP="00B22A04">
      <w:pPr>
        <w:tabs>
          <w:tab w:val="left" w:pos="709"/>
          <w:tab w:val="left" w:pos="2268"/>
        </w:tabs>
        <w:spacing w:before="120" w:after="120"/>
        <w:ind w:left="2268" w:hanging="2268"/>
        <w:jc w:val="both"/>
      </w:pPr>
      <w:r>
        <w:tab/>
      </w:r>
      <w:r>
        <w:tab/>
        <w:t>9919 Csákánydoroszló, Fő u. 39.</w:t>
      </w:r>
    </w:p>
    <w:p w:rsidR="0013392C" w:rsidRDefault="0013392C" w:rsidP="00B22A04">
      <w:pPr>
        <w:tabs>
          <w:tab w:val="left" w:pos="709"/>
          <w:tab w:val="left" w:pos="2268"/>
          <w:tab w:val="left" w:pos="2835"/>
        </w:tabs>
        <w:spacing w:before="120" w:after="120"/>
        <w:ind w:left="2268" w:hanging="2268"/>
        <w:jc w:val="both"/>
      </w:pPr>
      <w:r>
        <w:tab/>
        <w:t>Alapítás időpontja:</w:t>
      </w:r>
      <w:r>
        <w:tab/>
        <w:t>2013. március 1.</w:t>
      </w:r>
    </w:p>
    <w:p w:rsidR="0013392C" w:rsidRDefault="00E46491" w:rsidP="00B22A04">
      <w:pPr>
        <w:tabs>
          <w:tab w:val="left" w:pos="709"/>
          <w:tab w:val="left" w:pos="2835"/>
        </w:tabs>
        <w:spacing w:before="120" w:after="120"/>
        <w:jc w:val="both"/>
      </w:pPr>
      <w:r>
        <w:rPr>
          <w:b/>
        </w:rPr>
        <w:t>1.3</w:t>
      </w:r>
      <w:r w:rsidR="00125CC5" w:rsidRPr="00125CC5">
        <w:rPr>
          <w:b/>
        </w:rPr>
        <w:t>)</w:t>
      </w:r>
      <w:r w:rsidR="0013392C">
        <w:tab/>
        <w:t>Az ala</w:t>
      </w:r>
      <w:r w:rsidR="00B22A04">
        <w:t>pító okiratot 2013. február 21-</w:t>
      </w:r>
      <w:r w:rsidR="0013392C">
        <w:t>én fogadta el Körmend Város Önkormányzatának Képviselő-testülete 16/2013. (II. 21.) számú határozatával, valamint Csákánydoroszló Község Önkormányzatának Képviselő-testülete 29/2013. (II. 21.) számú határozatával.</w:t>
      </w:r>
    </w:p>
    <w:p w:rsidR="0013392C" w:rsidRDefault="00125CC5" w:rsidP="00B22A04">
      <w:pPr>
        <w:tabs>
          <w:tab w:val="left" w:pos="709"/>
          <w:tab w:val="left" w:pos="2835"/>
        </w:tabs>
        <w:spacing w:before="120" w:after="120"/>
        <w:jc w:val="both"/>
      </w:pPr>
      <w:r>
        <w:rPr>
          <w:b/>
        </w:rPr>
        <w:t>1.4</w:t>
      </w:r>
      <w:r w:rsidR="00B402B9">
        <w:rPr>
          <w:b/>
        </w:rPr>
        <w:t>)</w:t>
      </w:r>
      <w:r w:rsidR="0013392C">
        <w:tab/>
        <w:t>Az Önkormányzati Hivatal önálló jogi személy, saját költségvetési előirányzata körében önállóan működő és gazdálkodó költségvetési szervként működik.</w:t>
      </w:r>
    </w:p>
    <w:p w:rsidR="00F8457F" w:rsidRDefault="00125CC5" w:rsidP="00B22A04">
      <w:pPr>
        <w:tabs>
          <w:tab w:val="left" w:pos="709"/>
          <w:tab w:val="left" w:pos="2835"/>
        </w:tabs>
        <w:spacing w:before="120" w:after="120"/>
        <w:jc w:val="both"/>
      </w:pPr>
      <w:r>
        <w:rPr>
          <w:b/>
        </w:rPr>
        <w:t>1.5</w:t>
      </w:r>
      <w:r w:rsidR="00B402B9">
        <w:rPr>
          <w:b/>
        </w:rPr>
        <w:t>)</w:t>
      </w:r>
      <w:r w:rsidR="0013392C">
        <w:tab/>
      </w:r>
      <w:r w:rsidR="00B81D56">
        <w:t xml:space="preserve">Az Önkormányzati Hivatal az </w:t>
      </w:r>
      <w:proofErr w:type="spellStart"/>
      <w:r w:rsidR="00B81D56">
        <w:t>Mötv</w:t>
      </w:r>
      <w:proofErr w:type="spellEnd"/>
      <w:r w:rsidR="00B81D56">
        <w:t xml:space="preserve">. </w:t>
      </w:r>
      <w:r w:rsidR="00B81D56" w:rsidRPr="00B81D56">
        <w:t>alapján</w:t>
      </w:r>
      <w:r w:rsidR="00B81D56">
        <w:t xml:space="preserve"> </w:t>
      </w:r>
      <w:r w:rsidR="00B81D56" w:rsidRPr="00B81D56">
        <w:t>ellátja az általános illetékességi területén található önkormányzatok működésével, valamint ezen</w:t>
      </w:r>
      <w:r w:rsidR="00B81D56">
        <w:t xml:space="preserve"> </w:t>
      </w:r>
      <w:r w:rsidR="00B81D56" w:rsidRPr="00B81D56">
        <w:t>önkormányzatok polgármestereinek</w:t>
      </w:r>
      <w:r w:rsidR="00B81D56">
        <w:t xml:space="preserve"> (alpolgármestereinek)</w:t>
      </w:r>
      <w:r w:rsidR="00B81D56" w:rsidRPr="00B81D56">
        <w:t xml:space="preserve"> </w:t>
      </w:r>
      <w:r w:rsidR="00B81D56">
        <w:t xml:space="preserve">és </w:t>
      </w:r>
      <w:r w:rsidR="00B81D56" w:rsidRPr="00B81D56">
        <w:t>a jegyző</w:t>
      </w:r>
      <w:r w:rsidR="00B81D56">
        <w:t>nek a</w:t>
      </w:r>
      <w:r w:rsidR="00B81D56" w:rsidRPr="00B81D56">
        <w:t xml:space="preserve"> feladat- és hatáskörébe tartozó ügyek döntésre való</w:t>
      </w:r>
      <w:r w:rsidR="00B81D56">
        <w:t xml:space="preserve"> </w:t>
      </w:r>
      <w:r w:rsidR="00B81D56" w:rsidRPr="00B81D56">
        <w:t>előkészítésével és végrehajtásával kapcsolatos feladatokat. A</w:t>
      </w:r>
      <w:r w:rsidR="00B81D56">
        <w:t>z Önkormányzati H</w:t>
      </w:r>
      <w:r w:rsidR="00B81D56" w:rsidRPr="00B81D56">
        <w:t xml:space="preserve">ivatal közreműködik </w:t>
      </w:r>
      <w:r w:rsidR="00B81D56">
        <w:t xml:space="preserve">továbbá </w:t>
      </w:r>
      <w:r w:rsidR="00B81D56" w:rsidRPr="00B81D56">
        <w:t>az</w:t>
      </w:r>
      <w:r w:rsidR="00B81D56">
        <w:t xml:space="preserve"> </w:t>
      </w:r>
      <w:r w:rsidR="00B81D56" w:rsidRPr="00B81D56">
        <w:t>önkormányzatok egymás közötti, valamint az állami szervekkel történő együttműködésének</w:t>
      </w:r>
      <w:r w:rsidR="00B81D56">
        <w:t xml:space="preserve"> </w:t>
      </w:r>
      <w:r w:rsidR="00B81D56" w:rsidRPr="00B81D56">
        <w:t>összehangolásában.</w:t>
      </w:r>
    </w:p>
    <w:p w:rsidR="00B402B9" w:rsidRDefault="00C679F0" w:rsidP="00B22A04">
      <w:pPr>
        <w:tabs>
          <w:tab w:val="left" w:pos="851"/>
          <w:tab w:val="left" w:pos="2835"/>
        </w:tabs>
        <w:spacing w:before="120" w:after="120"/>
        <w:jc w:val="both"/>
      </w:pPr>
      <w:r w:rsidRPr="00C679F0">
        <w:rPr>
          <w:b/>
        </w:rPr>
        <w:lastRenderedPageBreak/>
        <w:t>1.6)</w:t>
      </w:r>
      <w:r>
        <w:tab/>
      </w:r>
      <w:r w:rsidR="00B402B9">
        <w:t xml:space="preserve">Az Önkormányzati Hivatal </w:t>
      </w:r>
      <w:r w:rsidR="00B402B9" w:rsidRPr="00B402B9">
        <w:t>főtevékenységének államháztartási szakágazati besorolása</w:t>
      </w:r>
      <w:r w:rsidR="008E7881">
        <w:t>:</w:t>
      </w:r>
    </w:p>
    <w:p w:rsidR="00B402B9" w:rsidRDefault="00B402B9" w:rsidP="00B22A04">
      <w:pPr>
        <w:tabs>
          <w:tab w:val="left" w:pos="851"/>
          <w:tab w:val="left" w:pos="2835"/>
        </w:tabs>
        <w:spacing w:before="120" w:after="120"/>
        <w:jc w:val="both"/>
      </w:pPr>
      <w:r>
        <w:tab/>
        <w:t>841105</w:t>
      </w:r>
      <w:r>
        <w:tab/>
      </w:r>
      <w:r w:rsidRPr="00B402B9">
        <w:t>Helyi önkormányzatok és társulások igazgatási tevékenysége</w:t>
      </w:r>
    </w:p>
    <w:p w:rsidR="003707F6" w:rsidRDefault="00C679F0" w:rsidP="00B22A04">
      <w:pPr>
        <w:tabs>
          <w:tab w:val="left" w:pos="851"/>
          <w:tab w:val="left" w:pos="2835"/>
        </w:tabs>
        <w:spacing w:before="120" w:after="120"/>
        <w:jc w:val="both"/>
      </w:pPr>
      <w:r w:rsidRPr="00C679F0">
        <w:rPr>
          <w:b/>
        </w:rPr>
        <w:t>1.7)</w:t>
      </w:r>
      <w:r>
        <w:tab/>
      </w:r>
      <w:r w:rsidR="003707F6">
        <w:t xml:space="preserve">Az Önkormányzati Hivatal </w:t>
      </w:r>
      <w:r w:rsidR="003707F6" w:rsidRPr="003707F6">
        <w:t>alaptevékenységének kormányzati funkció szerinti megjelölése</w:t>
      </w:r>
      <w:r w:rsidR="003707F6">
        <w:t>:</w:t>
      </w:r>
    </w:p>
    <w:tbl>
      <w:tblPr>
        <w:tblStyle w:val="Rcsostblzat"/>
        <w:tblW w:w="4891" w:type="pct"/>
        <w:tblInd w:w="108" w:type="dxa"/>
        <w:tblLook w:val="04A0"/>
      </w:tblPr>
      <w:tblGrid>
        <w:gridCol w:w="2908"/>
        <w:gridCol w:w="6178"/>
      </w:tblGrid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083D2C">
              <w:rPr>
                <w:sz w:val="24"/>
                <w:szCs w:val="24"/>
              </w:rPr>
              <w:t>ormányzati funkciószám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083D2C">
              <w:rPr>
                <w:sz w:val="24"/>
                <w:szCs w:val="24"/>
              </w:rPr>
              <w:t>ormányzati funkció megnevezése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011130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Önkormányzatok és önkormányzati hivatalok jogalkotó és általános igazgatási tevékenysége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011140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Országos és helyi nemzetiségi önkormányzatok igazgatási tevékenysége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011220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Adó-, vám- és jövedéki igazgatás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013210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Átfogó tervezési és statisztikai szolgáltatások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13360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Más szerv részére végzett pénzügyi-gazdálkodási, üzemeltetési, egyéb szolgáltatások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016010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Országgyűlési, önkormányzati és európai parlamenti képviselőválasztásokhoz kapcsolódó tevékenységek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016020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Országos és helyi népszavazással kapcsolatos tevékenységek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016030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Állampolgársági ügyek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031030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Közterület rendjének fenntartása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044310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Építésügy igazgatása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053020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Szennyeződésmentesítési tevékenységek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062020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Településfejlesztési projektek és támogatásuk</w:t>
            </w:r>
          </w:p>
        </w:tc>
      </w:tr>
      <w:tr w:rsidR="00083D2C" w:rsidRPr="00083D2C" w:rsidTr="00083D2C">
        <w:tc>
          <w:tcPr>
            <w:tcW w:w="16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109010</w:t>
            </w:r>
          </w:p>
        </w:tc>
        <w:tc>
          <w:tcPr>
            <w:tcW w:w="3400" w:type="pct"/>
          </w:tcPr>
          <w:p w:rsidR="00083D2C" w:rsidRPr="00083D2C" w:rsidRDefault="00083D2C" w:rsidP="00B22A04">
            <w:pPr>
              <w:tabs>
                <w:tab w:val="left" w:pos="567"/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83D2C">
              <w:rPr>
                <w:sz w:val="24"/>
                <w:szCs w:val="24"/>
              </w:rPr>
              <w:t>Szociális szolgáltatások igazgatása</w:t>
            </w:r>
          </w:p>
        </w:tc>
      </w:tr>
    </w:tbl>
    <w:p w:rsidR="002C348F" w:rsidRDefault="002C348F" w:rsidP="00B22A04">
      <w:pPr>
        <w:spacing w:before="120" w:after="120"/>
      </w:pPr>
    </w:p>
    <w:p w:rsidR="00BE6E8E" w:rsidRDefault="00C679F0" w:rsidP="00B22A04">
      <w:pPr>
        <w:tabs>
          <w:tab w:val="left" w:pos="709"/>
        </w:tabs>
        <w:spacing w:before="120" w:after="120"/>
      </w:pPr>
      <w:r>
        <w:rPr>
          <w:b/>
        </w:rPr>
        <w:t>1.8</w:t>
      </w:r>
      <w:r w:rsidR="00BE6E8E" w:rsidRPr="00BE6E8E">
        <w:rPr>
          <w:b/>
        </w:rPr>
        <w:t>)</w:t>
      </w:r>
      <w:r w:rsidR="00BE6E8E" w:rsidRPr="00BE6E8E">
        <w:rPr>
          <w:b/>
        </w:rPr>
        <w:tab/>
      </w:r>
      <w:r w:rsidR="00B159D7">
        <w:t xml:space="preserve">Az Önkormányzati </w:t>
      </w:r>
      <w:r w:rsidR="00B159D7" w:rsidRPr="00B159D7">
        <w:t>Hivatal nem gyakorol alapítói, tulajdonosi (tagsági, részvényesi) jogokat m</w:t>
      </w:r>
      <w:r w:rsidR="00B159D7">
        <w:t>ás gazdálkodó szerv</w:t>
      </w:r>
      <w:r w:rsidR="00B159D7" w:rsidRPr="00B159D7">
        <w:t xml:space="preserve"> felett.</w:t>
      </w:r>
    </w:p>
    <w:p w:rsidR="00544AEA" w:rsidRDefault="00544AEA" w:rsidP="00544AEA">
      <w:pPr>
        <w:tabs>
          <w:tab w:val="left" w:pos="709"/>
        </w:tabs>
        <w:spacing w:before="120" w:after="120"/>
        <w:jc w:val="both"/>
      </w:pPr>
      <w:r w:rsidRPr="00544AEA">
        <w:rPr>
          <w:b/>
        </w:rPr>
        <w:t>1.9)</w:t>
      </w:r>
      <w:r>
        <w:tab/>
        <w:t xml:space="preserve">Az Önkormányzati </w:t>
      </w:r>
      <w:r w:rsidRPr="00544AEA">
        <w:t xml:space="preserve">Hivatal az Áht. 10. § (4a) </w:t>
      </w:r>
      <w:r>
        <w:t xml:space="preserve">és (4b) </w:t>
      </w:r>
      <w:r w:rsidRPr="00544AEA">
        <w:t>bekezdése alapján az alábbi költségvetési szervek tekintetében látja el</w:t>
      </w:r>
      <w:r>
        <w:t xml:space="preserve"> az </w:t>
      </w:r>
      <w:proofErr w:type="spellStart"/>
      <w:r>
        <w:t>Ávr</w:t>
      </w:r>
      <w:proofErr w:type="spellEnd"/>
      <w:r>
        <w:t xml:space="preserve">. </w:t>
      </w:r>
      <w:r w:rsidRPr="00544AEA">
        <w:t>9. § (1)</w:t>
      </w:r>
      <w:r>
        <w:t xml:space="preserve"> </w:t>
      </w:r>
      <w:r w:rsidRPr="00544AEA">
        <w:t>bekezdése szerinti (gazdasági szervezeti) feladatokat: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>Körmend Város Önkormányzata;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>Csákánydoroszló Község Önkormányzata;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>Körmendi Roma Nemzetiségi Önkormányzat;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>Körmend és Kistérsége Önkormányzati Társulás;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lastRenderedPageBreak/>
        <w:t xml:space="preserve">Körmend és </w:t>
      </w:r>
      <w:proofErr w:type="spellStart"/>
      <w:r>
        <w:t>Mikrotérsége</w:t>
      </w:r>
      <w:proofErr w:type="spellEnd"/>
      <w:r>
        <w:t xml:space="preserve"> Köznevelési Intézményfenntartó Társulás;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>Körmendi Közös Önkormányzati Hivatal;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>Körmend Város Gondnokság</w:t>
      </w:r>
      <w:r w:rsidR="008D4CEF">
        <w:t>a</w:t>
      </w:r>
      <w:r>
        <w:t>,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>Körmendi Kulturális Központ, Múzeum és Könyvtár;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>Körmendi Szociális Szolgáltató és Információs Központ;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 xml:space="preserve">Dr. </w:t>
      </w:r>
      <w:proofErr w:type="spellStart"/>
      <w:r>
        <w:t>Batthyányné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Bölcsőde;</w:t>
      </w:r>
    </w:p>
    <w:p w:rsidR="00544AEA" w:rsidRDefault="00544AEA" w:rsidP="00544AEA">
      <w:pPr>
        <w:pStyle w:val="Listaszerbekezds"/>
        <w:numPr>
          <w:ilvl w:val="0"/>
          <w:numId w:val="42"/>
        </w:numPr>
        <w:tabs>
          <w:tab w:val="left" w:pos="709"/>
        </w:tabs>
        <w:spacing w:before="120" w:after="120"/>
        <w:jc w:val="both"/>
      </w:pPr>
      <w:r>
        <w:t>Csaba József Általános Művelődési Központ</w:t>
      </w:r>
      <w:r w:rsidR="00545F24">
        <w:t>.</w:t>
      </w:r>
    </w:p>
    <w:p w:rsidR="00B159D7" w:rsidRPr="0015741F" w:rsidRDefault="00B159D7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I</w:t>
      </w:r>
      <w:r w:rsidRPr="0015741F">
        <w:rPr>
          <w:b/>
          <w:bCs/>
          <w:caps/>
          <w:kern w:val="24"/>
        </w:rPr>
        <w:t>I. fejezet</w:t>
      </w:r>
    </w:p>
    <w:p w:rsidR="00B159D7" w:rsidRPr="0015741F" w:rsidRDefault="00B159D7" w:rsidP="00824430">
      <w:pPr>
        <w:tabs>
          <w:tab w:val="center" w:pos="4395"/>
        </w:tabs>
        <w:spacing w:before="240" w:after="360"/>
        <w:jc w:val="center"/>
        <w:rPr>
          <w:caps/>
          <w:kern w:val="24"/>
        </w:rPr>
      </w:pPr>
      <w:r>
        <w:rPr>
          <w:b/>
          <w:bCs/>
          <w:caps/>
          <w:kern w:val="24"/>
        </w:rPr>
        <w:t xml:space="preserve">AZ ÖNKORMÁNYZATI HIVATAL IRÁNYÍTÁSA </w:t>
      </w:r>
      <w:proofErr w:type="gramStart"/>
      <w:r>
        <w:rPr>
          <w:b/>
          <w:bCs/>
          <w:caps/>
          <w:kern w:val="24"/>
        </w:rPr>
        <w:t>ÉS</w:t>
      </w:r>
      <w:proofErr w:type="gramEnd"/>
      <w:r>
        <w:rPr>
          <w:b/>
          <w:bCs/>
          <w:caps/>
          <w:kern w:val="24"/>
        </w:rPr>
        <w:t xml:space="preserve"> VEZETÉSE</w:t>
      </w:r>
    </w:p>
    <w:p w:rsidR="00125CC5" w:rsidRPr="00196AC7" w:rsidRDefault="00E46491" w:rsidP="00B22A04">
      <w:pPr>
        <w:spacing w:before="120" w:after="120"/>
        <w:jc w:val="both"/>
        <w:rPr>
          <w:rFonts w:cs="Times New Roman"/>
        </w:rPr>
      </w:pPr>
      <w:r>
        <w:rPr>
          <w:b/>
        </w:rPr>
        <w:t>2.1</w:t>
      </w:r>
      <w:r w:rsidR="00125CC5" w:rsidRPr="00BA6872">
        <w:rPr>
          <w:b/>
        </w:rPr>
        <w:t>)</w:t>
      </w:r>
      <w:r w:rsidR="00125CC5">
        <w:tab/>
      </w:r>
      <w:r w:rsidR="00125CC5" w:rsidRPr="00125CC5">
        <w:rPr>
          <w:rFonts w:cs="Times New Roman"/>
        </w:rPr>
        <w:t>Körmend Város Polgármestere</w:t>
      </w:r>
      <w:r w:rsidR="00125CC5" w:rsidRPr="00196AC7">
        <w:rPr>
          <w:rFonts w:cs="Times New Roman"/>
        </w:rPr>
        <w:t xml:space="preserve"> – konkrét irányítói dönt</w:t>
      </w:r>
      <w:r w:rsidR="00125CC5">
        <w:rPr>
          <w:rFonts w:cs="Times New Roman"/>
        </w:rPr>
        <w:t>ésekben Csákánydoroszló Község P</w:t>
      </w:r>
      <w:r w:rsidR="00125CC5" w:rsidRPr="00196AC7">
        <w:rPr>
          <w:rFonts w:cs="Times New Roman"/>
        </w:rPr>
        <w:t>olgármester</w:t>
      </w:r>
      <w:r w:rsidR="00125CC5">
        <w:rPr>
          <w:rFonts w:cs="Times New Roman"/>
        </w:rPr>
        <w:t>ének egyidejű tájékoztatásával – a K</w:t>
      </w:r>
      <w:r w:rsidR="00125CC5" w:rsidRPr="00196AC7">
        <w:rPr>
          <w:rFonts w:cs="Times New Roman"/>
        </w:rPr>
        <w:t>épvi</w:t>
      </w:r>
      <w:r w:rsidR="00125CC5">
        <w:rPr>
          <w:rFonts w:cs="Times New Roman"/>
        </w:rPr>
        <w:t>selő-testület döntései szerint saját hatáskörében irányítja az Önkormányzati H</w:t>
      </w:r>
      <w:r w:rsidR="00125CC5" w:rsidRPr="00196AC7">
        <w:rPr>
          <w:rFonts w:cs="Times New Roman"/>
        </w:rPr>
        <w:t>ivatalt.</w:t>
      </w:r>
      <w:r w:rsidR="00BA6872">
        <w:rPr>
          <w:rFonts w:cs="Times New Roman"/>
        </w:rPr>
        <w:t xml:space="preserve"> </w:t>
      </w:r>
      <w:r w:rsidR="00125CC5" w:rsidRPr="00BA6872">
        <w:rPr>
          <w:rFonts w:cs="Times New Roman"/>
        </w:rPr>
        <w:t>E feladatkörében a polgármester:</w:t>
      </w:r>
    </w:p>
    <w:p w:rsidR="00125CC5" w:rsidRPr="00196AC7" w:rsidRDefault="00125CC5" w:rsidP="00B22A04">
      <w:pPr>
        <w:widowControl/>
        <w:numPr>
          <w:ilvl w:val="0"/>
          <w:numId w:val="1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>a j</w:t>
      </w:r>
      <w:r w:rsidRPr="00196AC7">
        <w:rPr>
          <w:rFonts w:cs="Times New Roman"/>
        </w:rPr>
        <w:t>egyző javaslatainak fig</w:t>
      </w:r>
      <w:r>
        <w:rPr>
          <w:rFonts w:cs="Times New Roman"/>
        </w:rPr>
        <w:t>yelembevételével meghatározza az Önkor</w:t>
      </w:r>
      <w:r w:rsidR="00B22A04">
        <w:rPr>
          <w:rFonts w:cs="Times New Roman"/>
        </w:rPr>
        <w:t>mányzati Hivatal feladatait az ö</w:t>
      </w:r>
      <w:r w:rsidRPr="00196AC7">
        <w:rPr>
          <w:rFonts w:cs="Times New Roman"/>
        </w:rPr>
        <w:t>nkormányzat munkájának a szervezésében, a döntések elők</w:t>
      </w:r>
      <w:r>
        <w:rPr>
          <w:rFonts w:cs="Times New Roman"/>
        </w:rPr>
        <w:t>észítésében és végrehajtásában;</w:t>
      </w:r>
    </w:p>
    <w:p w:rsidR="00125CC5" w:rsidRDefault="00125CC5" w:rsidP="00B22A04">
      <w:pPr>
        <w:widowControl/>
        <w:numPr>
          <w:ilvl w:val="0"/>
          <w:numId w:val="1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>a j</w:t>
      </w:r>
      <w:r w:rsidRPr="00196AC7">
        <w:rPr>
          <w:rFonts w:cs="Times New Roman"/>
        </w:rPr>
        <w:t>egyző javasla</w:t>
      </w:r>
      <w:r>
        <w:rPr>
          <w:rFonts w:cs="Times New Roman"/>
        </w:rPr>
        <w:t>tára előterjesztést nyújt be a Képviselő-testületnek az Önkormányzati Hi</w:t>
      </w:r>
      <w:r w:rsidRPr="00196AC7">
        <w:rPr>
          <w:rFonts w:cs="Times New Roman"/>
        </w:rPr>
        <w:t>vatal belső szervezeti tagozódásának, létszámának, munkarendjének, valamint ügyfélfogad</w:t>
      </w:r>
      <w:r>
        <w:rPr>
          <w:rFonts w:cs="Times New Roman"/>
        </w:rPr>
        <w:t>ási rendjének meghatározására;</w:t>
      </w:r>
    </w:p>
    <w:p w:rsidR="00125CC5" w:rsidRPr="00410E5C" w:rsidRDefault="00125CC5" w:rsidP="00B22A04">
      <w:pPr>
        <w:widowControl/>
        <w:numPr>
          <w:ilvl w:val="0"/>
          <w:numId w:val="1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196AC7">
        <w:rPr>
          <w:rFonts w:cs="Times New Roman"/>
        </w:rPr>
        <w:t>dönt a jogszabály által hatáskörébe utalt államigazgatási ügyekben, hatósági hatáskörökben, egyes hatásköreinek gyakorlását átruházhatja az alpolgármesterre, a jegyzőre,</w:t>
      </w:r>
      <w:r>
        <w:rPr>
          <w:rFonts w:cs="Times New Roman"/>
        </w:rPr>
        <w:t xml:space="preserve"> az Önkormányzati Hivatal ügyintézőjére;</w:t>
      </w:r>
    </w:p>
    <w:p w:rsidR="00125CC5" w:rsidRPr="00196AC7" w:rsidRDefault="00125CC5" w:rsidP="00B22A04">
      <w:pPr>
        <w:widowControl/>
        <w:numPr>
          <w:ilvl w:val="0"/>
          <w:numId w:val="1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196AC7">
        <w:rPr>
          <w:rFonts w:cs="Times New Roman"/>
        </w:rPr>
        <w:t>a hatáskörébe tartozó ügyekben szab</w:t>
      </w:r>
      <w:r>
        <w:rPr>
          <w:rFonts w:cs="Times New Roman"/>
        </w:rPr>
        <w:t>ályozza a kiadmányozás rendjét;</w:t>
      </w:r>
    </w:p>
    <w:p w:rsidR="00125CC5" w:rsidRPr="00196AC7" w:rsidRDefault="00125CC5" w:rsidP="00B22A04">
      <w:pPr>
        <w:widowControl/>
        <w:numPr>
          <w:ilvl w:val="0"/>
          <w:numId w:val="1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196AC7">
        <w:rPr>
          <w:rFonts w:cs="Times New Roman"/>
        </w:rPr>
        <w:t>gyakorolja a munkáltatói</w:t>
      </w:r>
      <w:r>
        <w:rPr>
          <w:rFonts w:cs="Times New Roman"/>
        </w:rPr>
        <w:t xml:space="preserve"> </w:t>
      </w:r>
      <w:r w:rsidRPr="004D418D">
        <w:rPr>
          <w:rFonts w:cs="Times New Roman"/>
        </w:rPr>
        <w:t>jogokat a jegyző és aljegyző tekintetében</w:t>
      </w:r>
      <w:r>
        <w:rPr>
          <w:rFonts w:cs="Times New Roman"/>
        </w:rPr>
        <w:t>;</w:t>
      </w:r>
    </w:p>
    <w:p w:rsidR="00125CC5" w:rsidRPr="00196AC7" w:rsidRDefault="00125CC5" w:rsidP="00B22A04">
      <w:pPr>
        <w:widowControl/>
        <w:numPr>
          <w:ilvl w:val="0"/>
          <w:numId w:val="1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196AC7">
        <w:rPr>
          <w:rFonts w:cs="Times New Roman"/>
        </w:rPr>
        <w:t>gyakorolja az egyéb munkáltatói jogokat az alpolgármester és az önkormányzati intézményvezetők teki</w:t>
      </w:r>
      <w:r>
        <w:rPr>
          <w:rFonts w:cs="Times New Roman"/>
        </w:rPr>
        <w:t>ntetében.</w:t>
      </w:r>
    </w:p>
    <w:p w:rsidR="00125CC5" w:rsidRPr="006174C0" w:rsidRDefault="00E46491" w:rsidP="00B22A04">
      <w:pPr>
        <w:tabs>
          <w:tab w:val="left" w:pos="709"/>
        </w:tabs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2.2</w:t>
      </w:r>
      <w:r w:rsidR="00125CC5" w:rsidRPr="00BA6872">
        <w:rPr>
          <w:rFonts w:cs="Times New Roman"/>
          <w:b/>
        </w:rPr>
        <w:t>)</w:t>
      </w:r>
      <w:r w:rsidR="00125CC5">
        <w:rPr>
          <w:rFonts w:cs="Times New Roman"/>
        </w:rPr>
        <w:tab/>
        <w:t xml:space="preserve">Az Önkormányzati Hivatalt a </w:t>
      </w:r>
      <w:r w:rsidR="00125CC5" w:rsidRPr="00125CC5">
        <w:rPr>
          <w:rFonts w:cs="Times New Roman"/>
        </w:rPr>
        <w:t>jegyző</w:t>
      </w:r>
      <w:r w:rsidR="00125CC5">
        <w:rPr>
          <w:rFonts w:cs="Times New Roman"/>
        </w:rPr>
        <w:t xml:space="preserve"> vezeti.</w:t>
      </w:r>
      <w:r w:rsidR="00BA6872">
        <w:rPr>
          <w:rFonts w:cs="Times New Roman"/>
        </w:rPr>
        <w:t xml:space="preserve"> </w:t>
      </w:r>
      <w:r w:rsidR="00125CC5" w:rsidRPr="00BA6872">
        <w:rPr>
          <w:rFonts w:cs="Times New Roman"/>
        </w:rPr>
        <w:t>E feladatkörében a jegyző:</w:t>
      </w:r>
    </w:p>
    <w:p w:rsidR="00125CC5" w:rsidRDefault="00125CC5" w:rsidP="00B22A04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>biztosítja az Önkormányzati Hivatal szakszerű és törvényes működését;</w:t>
      </w:r>
    </w:p>
    <w:p w:rsidR="00125CC5" w:rsidRDefault="00125CC5" w:rsidP="00B22A04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>koordinálja és ellenőrzi az Önkormányzati Hivatal szervezeti egységeinek munkáját;</w:t>
      </w:r>
    </w:p>
    <w:p w:rsidR="00125CC5" w:rsidRDefault="00125CC5" w:rsidP="00B22A04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6174C0">
        <w:rPr>
          <w:rFonts w:cs="Times New Roman"/>
        </w:rPr>
        <w:t xml:space="preserve">gyakorolja a munkáltatói jogokat </w:t>
      </w:r>
      <w:r>
        <w:rPr>
          <w:rFonts w:cs="Times New Roman"/>
        </w:rPr>
        <w:t>az Önkormányzati H</w:t>
      </w:r>
      <w:r w:rsidRPr="006174C0">
        <w:rPr>
          <w:rFonts w:cs="Times New Roman"/>
        </w:rPr>
        <w:t>ivatal köztisztviselői és munkavállalói tekintetében, továbbá gyakorolja az egyéb munkáltatói jo</w:t>
      </w:r>
      <w:r>
        <w:rPr>
          <w:rFonts w:cs="Times New Roman"/>
        </w:rPr>
        <w:t>gokat az aljegyző tekintetében;</w:t>
      </w:r>
    </w:p>
    <w:p w:rsidR="00125CC5" w:rsidRPr="006174C0" w:rsidRDefault="00125CC5" w:rsidP="00B22A04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6174C0">
        <w:rPr>
          <w:rFonts w:cs="Times New Roman"/>
        </w:rPr>
        <w:t xml:space="preserve">dönt a jogszabály által hatáskörébe </w:t>
      </w:r>
      <w:r>
        <w:rPr>
          <w:rFonts w:cs="Times New Roman"/>
        </w:rPr>
        <w:t>utalt államigazgatási ügyekben, illetve a hatáskörébe utalt önkormányzati és önkormányzati hatósági ügyekben;</w:t>
      </w:r>
    </w:p>
    <w:p w:rsidR="00125CC5" w:rsidRDefault="00125CC5" w:rsidP="00B22A04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196AC7">
        <w:rPr>
          <w:rFonts w:cs="Times New Roman"/>
        </w:rPr>
        <w:t>a hatáskörébe tartozó ügyekben szab</w:t>
      </w:r>
      <w:r>
        <w:rPr>
          <w:rFonts w:cs="Times New Roman"/>
        </w:rPr>
        <w:t>ályozza a kiadmányozás rendjét;</w:t>
      </w:r>
    </w:p>
    <w:p w:rsidR="00125CC5" w:rsidRPr="003B7EE1" w:rsidRDefault="00B22A04" w:rsidP="00B22A04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>gondoskodik az ö</w:t>
      </w:r>
      <w:r w:rsidR="00125CC5" w:rsidRPr="003B7EE1">
        <w:rPr>
          <w:rFonts w:cs="Times New Roman"/>
        </w:rPr>
        <w:t xml:space="preserve">nkormányzat </w:t>
      </w:r>
      <w:r w:rsidR="00125CC5">
        <w:rPr>
          <w:rFonts w:cs="Times New Roman"/>
        </w:rPr>
        <w:t xml:space="preserve">törvényes működéséhez szükséges </w:t>
      </w:r>
      <w:r w:rsidR="00125CC5" w:rsidRPr="003B7EE1">
        <w:rPr>
          <w:rFonts w:cs="Times New Roman"/>
        </w:rPr>
        <w:t>feladatok ellátásáról;</w:t>
      </w:r>
    </w:p>
    <w:p w:rsidR="00125CC5" w:rsidRPr="006174C0" w:rsidRDefault="00125CC5" w:rsidP="00B22A04">
      <w:pPr>
        <w:widowControl/>
        <w:numPr>
          <w:ilvl w:val="0"/>
          <w:numId w:val="2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lastRenderedPageBreak/>
        <w:t>évente beszámol a K</w:t>
      </w:r>
      <w:r w:rsidRPr="006174C0">
        <w:rPr>
          <w:rFonts w:cs="Times New Roman"/>
        </w:rPr>
        <w:t xml:space="preserve">épviselő-testületeknek </w:t>
      </w:r>
      <w:r>
        <w:rPr>
          <w:rFonts w:cs="Times New Roman"/>
        </w:rPr>
        <w:t>az Önkormányzati Hivatal tevékenységéről.</w:t>
      </w:r>
    </w:p>
    <w:p w:rsidR="00B159D7" w:rsidRDefault="00E46491" w:rsidP="00B22A04">
      <w:pPr>
        <w:tabs>
          <w:tab w:val="left" w:pos="709"/>
        </w:tabs>
        <w:spacing w:before="120" w:after="120"/>
        <w:jc w:val="both"/>
      </w:pPr>
      <w:r>
        <w:rPr>
          <w:b/>
        </w:rPr>
        <w:t>2.3</w:t>
      </w:r>
      <w:r w:rsidR="002C3E93" w:rsidRPr="002C3E93">
        <w:rPr>
          <w:b/>
        </w:rPr>
        <w:t>)</w:t>
      </w:r>
      <w:r w:rsidR="002C3E93" w:rsidRPr="002C3E93">
        <w:rPr>
          <w:b/>
        </w:rPr>
        <w:tab/>
      </w:r>
      <w:r w:rsidR="002C3E93">
        <w:t>Munkáltatói jogok gyakorlása:</w:t>
      </w:r>
    </w:p>
    <w:p w:rsidR="002C3E93" w:rsidRPr="002C3E93" w:rsidRDefault="002C3E93" w:rsidP="00B22A04">
      <w:pPr>
        <w:spacing w:before="120" w:after="120"/>
        <w:jc w:val="both"/>
      </w:pPr>
      <w:r w:rsidRPr="002C3E93">
        <w:t>A</w:t>
      </w:r>
      <w:r>
        <w:t>z Önkormányzati Hivatal köztisztviselői és munkavállalói</w:t>
      </w:r>
      <w:r w:rsidRPr="002C3E93">
        <w:t xml:space="preserve"> </w:t>
      </w:r>
      <w:r>
        <w:t xml:space="preserve">tekintetében a </w:t>
      </w:r>
      <w:r w:rsidRPr="002C3E93">
        <w:t>jegyző gyakorolja a munkáltatói jogokat</w:t>
      </w:r>
      <w:r>
        <w:t xml:space="preserve">. </w:t>
      </w:r>
      <w:r w:rsidRPr="002C3E93">
        <w:t>A jegyző a következő munkáltatói jogokat valamennyi köztisztviselő tekintetében</w:t>
      </w:r>
      <w:r w:rsidR="00A31387">
        <w:t xml:space="preserve"> a polgármester egyetértésével gyakorolja</w:t>
      </w:r>
      <w:r w:rsidRPr="002C3E93">
        <w:t>:</w:t>
      </w:r>
    </w:p>
    <w:p w:rsidR="002C3E93" w:rsidRPr="002C3E93" w:rsidRDefault="002C3E93" w:rsidP="00B22A04">
      <w:pPr>
        <w:numPr>
          <w:ilvl w:val="1"/>
          <w:numId w:val="3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</w:pPr>
      <w:r w:rsidRPr="002C3E93">
        <w:t>közszolgálati jogviszony létesítése és megszüntetése;</w:t>
      </w:r>
    </w:p>
    <w:p w:rsidR="002C3E93" w:rsidRPr="002C3E93" w:rsidRDefault="002C3E93" w:rsidP="00B22A04">
      <w:pPr>
        <w:numPr>
          <w:ilvl w:val="1"/>
          <w:numId w:val="3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</w:pPr>
      <w:r w:rsidRPr="002C3E93">
        <w:t>vezetői megbízás adása és visszavonása;</w:t>
      </w:r>
    </w:p>
    <w:p w:rsidR="002C3E93" w:rsidRPr="002C3E93" w:rsidRDefault="002C3E93" w:rsidP="00B22A04">
      <w:pPr>
        <w:numPr>
          <w:ilvl w:val="1"/>
          <w:numId w:val="3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</w:pPr>
      <w:r w:rsidRPr="002C3E93">
        <w:t>cím adományozás</w:t>
      </w:r>
      <w:r w:rsidR="00A31387">
        <w:t>a</w:t>
      </w:r>
      <w:r w:rsidRPr="002C3E93">
        <w:t xml:space="preserve"> és visszavonása;</w:t>
      </w:r>
    </w:p>
    <w:p w:rsidR="002C3E93" w:rsidRPr="002C3E93" w:rsidRDefault="002C3E93" w:rsidP="00B22A04">
      <w:pPr>
        <w:numPr>
          <w:ilvl w:val="1"/>
          <w:numId w:val="3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</w:pPr>
      <w:r w:rsidRPr="002C3E93">
        <w:t>szakmai munka értékelése alapján az alapilletmény tárgyévet megelőző év minősítése, ennek hiányában teljesítményértékelése alapján – ide nem értve, ha a köztisztviselő végleges áthelyezésére kerül sor – a köztisztviselő alapilletményének legfeljebb 50%-kal megemelt, vagy legfeljebb 20%-kal csökkentett mértékben történő megállapítása tárgyév december 31-ig terjedő időszakra;</w:t>
      </w:r>
    </w:p>
    <w:p w:rsidR="002C3E93" w:rsidRPr="002C3E93" w:rsidRDefault="002C3E93" w:rsidP="00B22A04">
      <w:pPr>
        <w:numPr>
          <w:ilvl w:val="1"/>
          <w:numId w:val="3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</w:pPr>
      <w:r w:rsidRPr="002C3E93">
        <w:t>jutalom megállapítása;</w:t>
      </w:r>
    </w:p>
    <w:p w:rsidR="002C3E93" w:rsidRPr="002C3E93" w:rsidRDefault="002C3E93" w:rsidP="00B22A04">
      <w:pPr>
        <w:numPr>
          <w:ilvl w:val="1"/>
          <w:numId w:val="3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</w:pPr>
      <w:r w:rsidRPr="002C3E93">
        <w:t>a külföldi kiküldetés, tanulmányút, továbbképzés engedélyezése;</w:t>
      </w:r>
    </w:p>
    <w:p w:rsidR="002C3E93" w:rsidRPr="002C3E93" w:rsidRDefault="002C3E93" w:rsidP="00B22A04">
      <w:pPr>
        <w:numPr>
          <w:ilvl w:val="1"/>
          <w:numId w:val="3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</w:pPr>
      <w:r w:rsidRPr="002C3E93">
        <w:t>fizetési előleg engedélyezése.</w:t>
      </w:r>
    </w:p>
    <w:p w:rsidR="00E46491" w:rsidRPr="0015741F" w:rsidRDefault="00E46491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II</w:t>
      </w:r>
      <w:r w:rsidRPr="0015741F">
        <w:rPr>
          <w:b/>
          <w:bCs/>
          <w:caps/>
          <w:kern w:val="24"/>
        </w:rPr>
        <w:t>I. fejezet</w:t>
      </w:r>
    </w:p>
    <w:p w:rsidR="00E46491" w:rsidRPr="0015741F" w:rsidRDefault="00E46491" w:rsidP="00824430">
      <w:pPr>
        <w:tabs>
          <w:tab w:val="center" w:pos="4395"/>
        </w:tabs>
        <w:spacing w:before="240" w:after="360"/>
        <w:jc w:val="center"/>
        <w:rPr>
          <w:caps/>
          <w:kern w:val="24"/>
        </w:rPr>
      </w:pPr>
      <w:r>
        <w:rPr>
          <w:b/>
          <w:bCs/>
          <w:caps/>
          <w:kern w:val="24"/>
        </w:rPr>
        <w:t>AZ ÖNKORMÁNYZATI HIVATAL SZERVEZETI FELÉPÍTÉSE</w:t>
      </w:r>
    </w:p>
    <w:p w:rsidR="0032429F" w:rsidRPr="00CB1E5E" w:rsidRDefault="00E46491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  <w:b/>
        </w:rPr>
        <w:t>3.1)</w:t>
      </w:r>
      <w:r w:rsidRPr="00CB1E5E">
        <w:rPr>
          <w:rFonts w:cs="Times New Roman"/>
          <w:b/>
        </w:rPr>
        <w:tab/>
      </w:r>
      <w:r w:rsidR="006E2662" w:rsidRPr="00CB1E5E">
        <w:rPr>
          <w:rFonts w:cs="Times New Roman"/>
        </w:rPr>
        <w:t>Az Önkormányzati Hivatal belső szervezeti egységei az osztályok</w:t>
      </w:r>
      <w:r w:rsidR="0032429F" w:rsidRPr="00CB1E5E">
        <w:rPr>
          <w:rFonts w:cs="Times New Roman"/>
        </w:rPr>
        <w:t xml:space="preserve"> és az osztályokon belül az irodák.</w:t>
      </w:r>
      <w:r w:rsidR="00751268" w:rsidRPr="00CB1E5E">
        <w:rPr>
          <w:rFonts w:cs="Times New Roman"/>
        </w:rPr>
        <w:t xml:space="preserve"> A Polgármesteri Kabinet osztálynak minősül</w:t>
      </w:r>
      <w:r w:rsidR="00093BB7" w:rsidRPr="00CB1E5E">
        <w:rPr>
          <w:rFonts w:cs="Times New Roman"/>
        </w:rPr>
        <w:t>.</w:t>
      </w:r>
    </w:p>
    <w:p w:rsidR="0032429F" w:rsidRPr="00CB1E5E" w:rsidRDefault="006C1AC2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  <w:b/>
        </w:rPr>
        <w:t>3.2)</w:t>
      </w:r>
      <w:r w:rsidRPr="00CB1E5E">
        <w:rPr>
          <w:rFonts w:cs="Times New Roman"/>
        </w:rPr>
        <w:tab/>
      </w:r>
      <w:r w:rsidR="0032429F" w:rsidRPr="00CB1E5E">
        <w:rPr>
          <w:rFonts w:cs="Times New Roman"/>
        </w:rPr>
        <w:t>Az osztályok egymással mellérendeltségi viszonyban állnak, és kötelesek együttműködni a feladatok ellátásában.</w:t>
      </w:r>
    </w:p>
    <w:p w:rsidR="006E2662" w:rsidRPr="00CB1E5E" w:rsidRDefault="006E2662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</w:rPr>
        <w:t>Az osztályok élén osztályvezető áll, aki</w:t>
      </w:r>
      <w:r w:rsidR="00A55499" w:rsidRPr="00CB1E5E">
        <w:rPr>
          <w:rFonts w:cs="Times New Roman"/>
        </w:rPr>
        <w:t xml:space="preserve"> felelős az osztályon belüli hatékony és célszerű munkamegosztásért, a feladatok gyors,</w:t>
      </w:r>
      <w:r w:rsidR="006C1AC2" w:rsidRPr="00CB1E5E">
        <w:rPr>
          <w:rFonts w:cs="Times New Roman"/>
        </w:rPr>
        <w:t xml:space="preserve"> </w:t>
      </w:r>
      <w:r w:rsidR="00A55499" w:rsidRPr="00CB1E5E">
        <w:rPr>
          <w:rFonts w:cs="Times New Roman"/>
        </w:rPr>
        <w:t xml:space="preserve">szakszerű és </w:t>
      </w:r>
      <w:r w:rsidR="006C1AC2" w:rsidRPr="00CB1E5E">
        <w:rPr>
          <w:rFonts w:cs="Times New Roman"/>
        </w:rPr>
        <w:t>jogszerű</w:t>
      </w:r>
      <w:r w:rsidR="00A55499" w:rsidRPr="00CB1E5E">
        <w:rPr>
          <w:rFonts w:cs="Times New Roman"/>
        </w:rPr>
        <w:t xml:space="preserve"> ellátásáért, az eredményes munkavégzésért</w:t>
      </w:r>
      <w:r w:rsidR="006C1AC2" w:rsidRPr="00CB1E5E">
        <w:rPr>
          <w:rFonts w:cs="Times New Roman"/>
        </w:rPr>
        <w:t>. Ennek keretében:</w:t>
      </w:r>
    </w:p>
    <w:p w:rsidR="006C1AC2" w:rsidRPr="00CB1E5E" w:rsidRDefault="006C1AC2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gondoskodik az osztályon belül a munka megszervezéséről, meghatározza és ellenőrzi az osztály dolgozóinak feladatait, továbbá elkészíti a munkaköri leírásokat, és gondoskodik azok naprakész vezetéséről;</w:t>
      </w:r>
    </w:p>
    <w:p w:rsidR="006C1AC2" w:rsidRPr="00CB1E5E" w:rsidRDefault="006C1AC2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elkészíti az osztály dolgozóinak teljesítménykövetelményeit, teljesítményértékelését, és minősítését;</w:t>
      </w:r>
    </w:p>
    <w:p w:rsidR="006E2662" w:rsidRPr="00CB1E5E" w:rsidRDefault="00D96721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 xml:space="preserve">felelős az osztály </w:t>
      </w:r>
      <w:r w:rsidR="006E2662" w:rsidRPr="00CB1E5E">
        <w:rPr>
          <w:rFonts w:cs="Times New Roman"/>
        </w:rPr>
        <w:t xml:space="preserve">feladatkörébe tartozó, illetve esetenként kapott </w:t>
      </w:r>
      <w:r w:rsidR="00D503ED" w:rsidRPr="00CB1E5E">
        <w:rPr>
          <w:rFonts w:cs="Times New Roman"/>
        </w:rPr>
        <w:t>feladatok</w:t>
      </w:r>
      <w:r w:rsidR="006E2662" w:rsidRPr="00CB1E5E">
        <w:rPr>
          <w:rFonts w:cs="Times New Roman"/>
        </w:rPr>
        <w:t xml:space="preserve"> szakszerű döntés-előkészítéséért, </w:t>
      </w:r>
      <w:r w:rsidR="00D503ED" w:rsidRPr="00CB1E5E">
        <w:rPr>
          <w:rFonts w:cs="Times New Roman"/>
        </w:rPr>
        <w:t>é</w:t>
      </w:r>
      <w:r w:rsidR="006E2662" w:rsidRPr="00CB1E5E">
        <w:rPr>
          <w:rFonts w:cs="Times New Roman"/>
        </w:rPr>
        <w:t>s hatá</w:t>
      </w:r>
      <w:r w:rsidR="00D503ED" w:rsidRPr="00CB1E5E">
        <w:rPr>
          <w:rFonts w:cs="Times New Roman"/>
        </w:rPr>
        <w:t>ridőben történő végrehajtásáért;</w:t>
      </w:r>
    </w:p>
    <w:p w:rsidR="00944F8A" w:rsidRPr="00CB1E5E" w:rsidRDefault="00944F8A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gondoskodik a szakszerű ügyintézésről és a szabályszerű ügyiratkezelésről, valamint az Önkormányzati Hivatal belső szabályzatainak és a munkafegyelemnek a betartásáról;</w:t>
      </w:r>
    </w:p>
    <w:p w:rsidR="006E2662" w:rsidRPr="00CB1E5E" w:rsidRDefault="006E2662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gyakorolja a polgármester és a jegyző által meghatározo</w:t>
      </w:r>
      <w:r w:rsidR="00D503ED" w:rsidRPr="00CB1E5E">
        <w:rPr>
          <w:rFonts w:cs="Times New Roman"/>
        </w:rPr>
        <w:t>tt körben a kiadmányozási jogot;</w:t>
      </w:r>
    </w:p>
    <w:p w:rsidR="006E2662" w:rsidRPr="00CB1E5E" w:rsidRDefault="006E2662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lastRenderedPageBreak/>
        <w:t>gyakorolja a jegyző által</w:t>
      </w:r>
      <w:r w:rsidR="00D503ED" w:rsidRPr="00CB1E5E">
        <w:rPr>
          <w:rFonts w:cs="Times New Roman"/>
        </w:rPr>
        <w:t xml:space="preserve"> átruházott munkáltatói jogokat;</w:t>
      </w:r>
    </w:p>
    <w:p w:rsidR="006E2662" w:rsidRPr="00CB1E5E" w:rsidRDefault="00D503ED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az osztály feladatkörét</w:t>
      </w:r>
      <w:r w:rsidR="006E2662" w:rsidRPr="00CB1E5E">
        <w:rPr>
          <w:rFonts w:cs="Times New Roman"/>
        </w:rPr>
        <w:t xml:space="preserve"> illetően gondoskodik az önkormányzati rendeletek, határozatok,</w:t>
      </w:r>
      <w:r w:rsidRPr="00CB1E5E">
        <w:rPr>
          <w:rFonts w:cs="Times New Roman"/>
        </w:rPr>
        <w:t xml:space="preserve"> beszámolók, egyéb</w:t>
      </w:r>
      <w:r w:rsidR="006E2662" w:rsidRPr="00CB1E5E">
        <w:rPr>
          <w:rFonts w:cs="Times New Roman"/>
        </w:rPr>
        <w:t xml:space="preserve"> előterjesztések szakszerű, alapos, törvényszerű előkészítéséről, </w:t>
      </w:r>
      <w:r w:rsidRPr="00CB1E5E">
        <w:rPr>
          <w:rFonts w:cs="Times New Roman"/>
        </w:rPr>
        <w:t xml:space="preserve">és </w:t>
      </w:r>
      <w:r w:rsidR="006E2662" w:rsidRPr="00CB1E5E">
        <w:rPr>
          <w:rFonts w:cs="Times New Roman"/>
        </w:rPr>
        <w:t>a döntések végrehajtásáról</w:t>
      </w:r>
      <w:r w:rsidRPr="00CB1E5E">
        <w:rPr>
          <w:rFonts w:cs="Times New Roman"/>
        </w:rPr>
        <w:t>;</w:t>
      </w:r>
    </w:p>
    <w:p w:rsidR="006E2662" w:rsidRPr="00CB1E5E" w:rsidRDefault="00D503ED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köteles részt venni a K</w:t>
      </w:r>
      <w:r w:rsidR="006E2662" w:rsidRPr="00CB1E5E">
        <w:rPr>
          <w:rFonts w:cs="Times New Roman"/>
        </w:rPr>
        <w:t xml:space="preserve">épviselő-testület ülésén, </w:t>
      </w:r>
      <w:r w:rsidRPr="00CB1E5E">
        <w:rPr>
          <w:rFonts w:cs="Times New Roman"/>
        </w:rPr>
        <w:t>és az osztály</w:t>
      </w:r>
      <w:r w:rsidR="006E2662" w:rsidRPr="00CB1E5E">
        <w:rPr>
          <w:rFonts w:cs="Times New Roman"/>
        </w:rPr>
        <w:t xml:space="preserve"> feladatkörét érintő bizottsági üléseken, akadályoztatása esetén helyettesítéséről gon</w:t>
      </w:r>
      <w:r w:rsidRPr="00CB1E5E">
        <w:rPr>
          <w:rFonts w:cs="Times New Roman"/>
        </w:rPr>
        <w:t>doskodni köteles;</w:t>
      </w:r>
    </w:p>
    <w:p w:rsidR="00E14BC3" w:rsidRPr="00CB1E5E" w:rsidRDefault="00E14BC3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gondoskodik a kötelezően közzéteendő, az osztály feladat- és hatáskörébe tartozó közérdekű adatok folyamatos szolgáltatásáról, frissítéséről, karbantartásáról;</w:t>
      </w:r>
    </w:p>
    <w:p w:rsidR="006E2662" w:rsidRPr="00CB1E5E" w:rsidRDefault="006E2662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 xml:space="preserve">kapcsolatot tart </w:t>
      </w:r>
      <w:r w:rsidR="00D503ED" w:rsidRPr="00CB1E5E">
        <w:rPr>
          <w:rFonts w:cs="Times New Roman"/>
        </w:rPr>
        <w:t>az osztály</w:t>
      </w:r>
      <w:r w:rsidRPr="00CB1E5E">
        <w:rPr>
          <w:rFonts w:cs="Times New Roman"/>
        </w:rPr>
        <w:t xml:space="preserve"> működ</w:t>
      </w:r>
      <w:r w:rsidR="00D503ED" w:rsidRPr="00CB1E5E">
        <w:rPr>
          <w:rFonts w:cs="Times New Roman"/>
        </w:rPr>
        <w:t>ését elősegítő külső szervekkel;</w:t>
      </w:r>
    </w:p>
    <w:p w:rsidR="006E2662" w:rsidRPr="00CB1E5E" w:rsidRDefault="006E2662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 xml:space="preserve">közreműködik </w:t>
      </w:r>
      <w:r w:rsidR="00D503ED" w:rsidRPr="00CB1E5E">
        <w:rPr>
          <w:rFonts w:cs="Times New Roman"/>
        </w:rPr>
        <w:t>az osztály feladatköréhez kapcsolódó</w:t>
      </w:r>
      <w:r w:rsidRPr="00CB1E5E">
        <w:rPr>
          <w:rFonts w:cs="Times New Roman"/>
        </w:rPr>
        <w:t xml:space="preserve"> intézmények irányításával kapcsolatos döntések, intézkedések előkészítésében,</w:t>
      </w:r>
      <w:r w:rsidR="00D503ED" w:rsidRPr="00CB1E5E">
        <w:rPr>
          <w:rFonts w:cs="Times New Roman"/>
        </w:rPr>
        <w:t xml:space="preserve"> a végrehajtás megszervezésében;</w:t>
      </w:r>
    </w:p>
    <w:p w:rsidR="00D503ED" w:rsidRPr="00CB1E5E" w:rsidRDefault="00D503ED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képviseli az osztályt, beszámol annak tevékenységéről a polgármesternek és a jegyzőnek;</w:t>
      </w:r>
    </w:p>
    <w:p w:rsidR="00B159D7" w:rsidRPr="00CB1E5E" w:rsidRDefault="00D503ED" w:rsidP="00CB1E5E">
      <w:pPr>
        <w:pStyle w:val="Listaszerbekezds"/>
        <w:numPr>
          <w:ilvl w:val="0"/>
          <w:numId w:val="4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felelős a többi osztállyal való kapcsolattartásért és együttműködésért.</w:t>
      </w:r>
    </w:p>
    <w:p w:rsidR="00DC377A" w:rsidRPr="00CB1E5E" w:rsidRDefault="00891DE1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  <w:b/>
        </w:rPr>
        <w:t>3.3)</w:t>
      </w:r>
      <w:r w:rsidRPr="00CB1E5E">
        <w:rPr>
          <w:rFonts w:cs="Times New Roman"/>
        </w:rPr>
        <w:tab/>
      </w:r>
      <w:r w:rsidR="0032429F" w:rsidRPr="00CB1E5E">
        <w:rPr>
          <w:rFonts w:cs="Times New Roman"/>
        </w:rPr>
        <w:t xml:space="preserve">Az irodák egymással mellérendeltségi viszonyban állnak, és kötelesek együttműködni a feladatok ellátásában </w:t>
      </w:r>
      <w:r w:rsidRPr="00CB1E5E">
        <w:rPr>
          <w:rFonts w:cs="Times New Roman"/>
        </w:rPr>
        <w:t xml:space="preserve">Az iroda élén irodavezető áll, aki az osztályvezető </w:t>
      </w:r>
      <w:r w:rsidR="00DC377A" w:rsidRPr="00CB1E5E">
        <w:rPr>
          <w:rFonts w:cs="Times New Roman"/>
        </w:rPr>
        <w:t>közvetlen irányításával látja el a feladatait.</w:t>
      </w:r>
      <w:r w:rsidR="0032429F" w:rsidRPr="00CB1E5E">
        <w:rPr>
          <w:rFonts w:cs="Times New Roman"/>
        </w:rPr>
        <w:t xml:space="preserve"> </w:t>
      </w:r>
      <w:r w:rsidR="00DC377A" w:rsidRPr="00CB1E5E">
        <w:rPr>
          <w:rFonts w:cs="Times New Roman"/>
        </w:rPr>
        <w:t>Az iroda</w:t>
      </w:r>
      <w:r w:rsidR="00D466EC" w:rsidRPr="00CB1E5E">
        <w:rPr>
          <w:rFonts w:cs="Times New Roman"/>
        </w:rPr>
        <w:t xml:space="preserve">vezető </w:t>
      </w:r>
      <w:r w:rsidR="00DC377A" w:rsidRPr="00CB1E5E">
        <w:rPr>
          <w:rFonts w:cs="Times New Roman"/>
        </w:rPr>
        <w:t>felelős az iroda egészének munkájáért, annak szakszerű és jogszerű működéséért.</w:t>
      </w:r>
      <w:r w:rsidR="00D96721" w:rsidRPr="00CB1E5E">
        <w:rPr>
          <w:rFonts w:cs="Times New Roman"/>
        </w:rPr>
        <w:t xml:space="preserve"> Ennek keretében:</w:t>
      </w:r>
    </w:p>
    <w:p w:rsidR="00D96721" w:rsidRPr="00CB1E5E" w:rsidRDefault="00D466EC" w:rsidP="00CB1E5E">
      <w:pPr>
        <w:pStyle w:val="Listaszerbekezds"/>
        <w:numPr>
          <w:ilvl w:val="0"/>
          <w:numId w:val="6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megszervezi</w:t>
      </w:r>
      <w:r w:rsidR="00D96721" w:rsidRPr="00CB1E5E">
        <w:rPr>
          <w:rFonts w:cs="Times New Roman"/>
        </w:rPr>
        <w:t xml:space="preserve"> az iroda hatékony és célszerű mu</w:t>
      </w:r>
      <w:r w:rsidRPr="00CB1E5E">
        <w:rPr>
          <w:rFonts w:cs="Times New Roman"/>
        </w:rPr>
        <w:t>nkamegosztásá</w:t>
      </w:r>
      <w:r w:rsidR="00D96721" w:rsidRPr="00CB1E5E">
        <w:rPr>
          <w:rFonts w:cs="Times New Roman"/>
        </w:rPr>
        <w:t xml:space="preserve">t, </w:t>
      </w:r>
      <w:r w:rsidRPr="00CB1E5E">
        <w:rPr>
          <w:rFonts w:cs="Times New Roman"/>
        </w:rPr>
        <w:t>gondoskodik</w:t>
      </w:r>
      <w:r w:rsidR="00D96721" w:rsidRPr="00CB1E5E">
        <w:rPr>
          <w:rFonts w:cs="Times New Roman"/>
        </w:rPr>
        <w:t xml:space="preserve"> az Önkormányzati Hivatal belső szabályzatainak</w:t>
      </w:r>
      <w:r w:rsidRPr="00CB1E5E">
        <w:rPr>
          <w:rFonts w:cs="Times New Roman"/>
        </w:rPr>
        <w:t xml:space="preserve"> a betartásáról, a szakszerű ügyintézésről és a szabályszerű ügyiratkezelésről;</w:t>
      </w:r>
    </w:p>
    <w:p w:rsidR="00D466EC" w:rsidRPr="00CB1E5E" w:rsidRDefault="00D466EC" w:rsidP="00CB1E5E">
      <w:pPr>
        <w:pStyle w:val="Listaszerbekezds"/>
        <w:numPr>
          <w:ilvl w:val="0"/>
          <w:numId w:val="6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gondoskodik az irodához utalt feladatok szakszerű és jogszerű végrehajtásáról;</w:t>
      </w:r>
    </w:p>
    <w:p w:rsidR="00D466EC" w:rsidRPr="00CB1E5E" w:rsidRDefault="00D466EC" w:rsidP="00CB1E5E">
      <w:pPr>
        <w:pStyle w:val="Listaszerbekezds"/>
        <w:numPr>
          <w:ilvl w:val="0"/>
          <w:numId w:val="6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naprakész információkkal rendelkezik az iroda működésével, az iroda által ellátott feladatokkal kapcsolatban, melyekről a felettes osztályvezetőnek beszámol;</w:t>
      </w:r>
    </w:p>
    <w:p w:rsidR="00D96721" w:rsidRPr="00CB1E5E" w:rsidRDefault="00D96721" w:rsidP="00CB1E5E">
      <w:pPr>
        <w:pStyle w:val="Listaszerbekezds"/>
        <w:numPr>
          <w:ilvl w:val="0"/>
          <w:numId w:val="6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az iroda feladat- és hatáskörét érintő napirend tárgyalása esetén köteles részt venni a Képviselő-testület és az illetékes bizottság ülésén</w:t>
      </w:r>
      <w:r w:rsidR="00D466EC" w:rsidRPr="00CB1E5E">
        <w:rPr>
          <w:rFonts w:cs="Times New Roman"/>
        </w:rPr>
        <w:t>.</w:t>
      </w:r>
    </w:p>
    <w:p w:rsidR="001B329B" w:rsidRPr="00CB1E5E" w:rsidRDefault="001B329B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  <w:b/>
        </w:rPr>
        <w:t>3.4)</w:t>
      </w:r>
      <w:r w:rsidRPr="00CB1E5E">
        <w:rPr>
          <w:rFonts w:cs="Times New Roman"/>
        </w:rPr>
        <w:tab/>
        <w:t>Az Önkormányzati Hivatal belső szervezeti egységei jogi személyiséggel nem rendelkeznek.</w:t>
      </w:r>
    </w:p>
    <w:p w:rsidR="00DC377A" w:rsidRPr="00CB1E5E" w:rsidRDefault="001B329B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  <w:b/>
        </w:rPr>
        <w:t>3.5</w:t>
      </w:r>
      <w:r w:rsidR="00DC377A" w:rsidRPr="00CB1E5E">
        <w:rPr>
          <w:rFonts w:cs="Times New Roman"/>
          <w:b/>
        </w:rPr>
        <w:t>)</w:t>
      </w:r>
      <w:r w:rsidR="00DC377A" w:rsidRPr="00CB1E5E">
        <w:rPr>
          <w:rFonts w:cs="Times New Roman"/>
        </w:rPr>
        <w:tab/>
        <w:t>Az Önkormányzati Hivatal belső szervezetei egységei a következők:</w:t>
      </w:r>
    </w:p>
    <w:p w:rsidR="00DC377A" w:rsidRPr="00CB1E5E" w:rsidRDefault="00DC377A" w:rsidP="00CB1E5E">
      <w:pPr>
        <w:pStyle w:val="Listaszerbekezds"/>
        <w:numPr>
          <w:ilvl w:val="0"/>
          <w:numId w:val="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Közszolgálati Osztály</w:t>
      </w:r>
    </w:p>
    <w:p w:rsidR="00DC377A" w:rsidRPr="00CB1E5E" w:rsidRDefault="00DC377A" w:rsidP="00CB1E5E">
      <w:pPr>
        <w:pStyle w:val="Listaszerbekezds"/>
        <w:numPr>
          <w:ilvl w:val="0"/>
          <w:numId w:val="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Pénzügyi Osztály</w:t>
      </w:r>
    </w:p>
    <w:p w:rsidR="00DC377A" w:rsidRPr="00CB1E5E" w:rsidRDefault="00DC377A" w:rsidP="00CB1E5E">
      <w:pPr>
        <w:pStyle w:val="Listaszerbekezds"/>
        <w:numPr>
          <w:ilvl w:val="0"/>
          <w:numId w:val="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Városfejlesztési és –üzemeltetési Osztály</w:t>
      </w:r>
    </w:p>
    <w:p w:rsidR="00DC377A" w:rsidRPr="00CB1E5E" w:rsidRDefault="00DC377A" w:rsidP="00CB1E5E">
      <w:pPr>
        <w:pStyle w:val="Listaszerbekezds"/>
        <w:numPr>
          <w:ilvl w:val="0"/>
          <w:numId w:val="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Polgármesteri Kabinet</w:t>
      </w:r>
    </w:p>
    <w:p w:rsidR="00DC377A" w:rsidRPr="00CB1E5E" w:rsidRDefault="00DC377A" w:rsidP="00CB1E5E">
      <w:pPr>
        <w:pStyle w:val="Listaszerbekezds"/>
        <w:numPr>
          <w:ilvl w:val="0"/>
          <w:numId w:val="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CB1E5E">
        <w:rPr>
          <w:rFonts w:cs="Times New Roman"/>
        </w:rPr>
        <w:t>Csákánydoroszlói Kirendeltség</w:t>
      </w:r>
    </w:p>
    <w:p w:rsidR="00DC377A" w:rsidRPr="00CB1E5E" w:rsidRDefault="00DC377A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</w:rPr>
        <w:t>A Városfejlesztési és –üzemeltetési Osztályon belül két iroda –Műszaki és Építéshatósági Iroda</w:t>
      </w:r>
      <w:r w:rsidR="00B17C51" w:rsidRPr="00CB1E5E">
        <w:rPr>
          <w:rFonts w:cs="Times New Roman"/>
        </w:rPr>
        <w:t xml:space="preserve"> valamint Projekt Iroda</w:t>
      </w:r>
      <w:r w:rsidRPr="00CB1E5E">
        <w:rPr>
          <w:rFonts w:cs="Times New Roman"/>
        </w:rPr>
        <w:t xml:space="preserve"> – működik.</w:t>
      </w:r>
    </w:p>
    <w:p w:rsidR="00F166B3" w:rsidRPr="00CB1E5E" w:rsidRDefault="001B329B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  <w:b/>
        </w:rPr>
        <w:t>3.6</w:t>
      </w:r>
      <w:r w:rsidR="00DC377A" w:rsidRPr="00CB1E5E">
        <w:rPr>
          <w:rFonts w:cs="Times New Roman"/>
          <w:b/>
        </w:rPr>
        <w:t>)</w:t>
      </w:r>
      <w:r w:rsidR="00DC377A" w:rsidRPr="00CB1E5E">
        <w:rPr>
          <w:rFonts w:cs="Times New Roman"/>
        </w:rPr>
        <w:tab/>
      </w:r>
      <w:r w:rsidR="00CB1E5E">
        <w:rPr>
          <w:rFonts w:cs="Times New Roman"/>
        </w:rPr>
        <w:t>A főépítész – külön</w:t>
      </w:r>
      <w:r w:rsidR="00F166B3" w:rsidRPr="00CB1E5E">
        <w:rPr>
          <w:rFonts w:cs="Times New Roman"/>
        </w:rPr>
        <w:t xml:space="preserve"> szerződés alapján – a polgármester közvetlen irányítása mellett látja el feladatait.</w:t>
      </w:r>
    </w:p>
    <w:p w:rsidR="00D57FEB" w:rsidRPr="00CB1E5E" w:rsidRDefault="00F166B3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  <w:b/>
        </w:rPr>
        <w:t>3.7)</w:t>
      </w:r>
      <w:r w:rsidRPr="00CB1E5E">
        <w:rPr>
          <w:rFonts w:cs="Times New Roman"/>
        </w:rPr>
        <w:tab/>
      </w:r>
      <w:r w:rsidR="00D57FEB" w:rsidRPr="00CB1E5E">
        <w:rPr>
          <w:rFonts w:cs="Times New Roman"/>
        </w:rPr>
        <w:t>Az Önkormányzati Hivatal gazdasági</w:t>
      </w:r>
      <w:r w:rsidR="0024715B" w:rsidRPr="00CB1E5E">
        <w:rPr>
          <w:rFonts w:cs="Times New Roman"/>
        </w:rPr>
        <w:t xml:space="preserve"> szervezete </w:t>
      </w:r>
      <w:r w:rsidR="00D57FEB" w:rsidRPr="00CB1E5E">
        <w:rPr>
          <w:rFonts w:cs="Times New Roman"/>
        </w:rPr>
        <w:t>a Pénzügyi Osztály</w:t>
      </w:r>
      <w:r w:rsidR="0024715B" w:rsidRPr="00CB1E5E">
        <w:rPr>
          <w:rFonts w:cs="Times New Roman"/>
        </w:rPr>
        <w:t>.</w:t>
      </w:r>
    </w:p>
    <w:p w:rsidR="00BF0444" w:rsidRPr="00CB1E5E" w:rsidRDefault="00F166B3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  <w:b/>
        </w:rPr>
        <w:lastRenderedPageBreak/>
        <w:t>3.8</w:t>
      </w:r>
      <w:r w:rsidR="00BF0444" w:rsidRPr="00CB1E5E">
        <w:rPr>
          <w:rFonts w:cs="Times New Roman"/>
          <w:b/>
        </w:rPr>
        <w:t>)</w:t>
      </w:r>
      <w:r w:rsidR="00BF0444" w:rsidRPr="00CB1E5E">
        <w:rPr>
          <w:rFonts w:cs="Times New Roman"/>
        </w:rPr>
        <w:tab/>
        <w:t xml:space="preserve">Az Önkormányzati Hivatal szervezeti ábráját az </w:t>
      </w:r>
      <w:r w:rsidR="00BF0444" w:rsidRPr="00CB1E5E">
        <w:rPr>
          <w:rFonts w:cs="Times New Roman"/>
          <w:i/>
        </w:rPr>
        <w:t>1. melléklet</w:t>
      </w:r>
      <w:r w:rsidR="00BF0444" w:rsidRPr="00CB1E5E">
        <w:rPr>
          <w:rFonts w:cs="Times New Roman"/>
        </w:rPr>
        <w:t xml:space="preserve"> tartalmazza.</w:t>
      </w:r>
    </w:p>
    <w:p w:rsidR="00F8457F" w:rsidRPr="00CB1E5E" w:rsidRDefault="00F166B3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  <w:b/>
        </w:rPr>
        <w:t>3.9</w:t>
      </w:r>
      <w:r w:rsidR="00D57FEB" w:rsidRPr="00CB1E5E">
        <w:rPr>
          <w:rFonts w:cs="Times New Roman"/>
          <w:b/>
        </w:rPr>
        <w:t>)</w:t>
      </w:r>
      <w:r w:rsidR="00D57FEB" w:rsidRPr="00CB1E5E">
        <w:rPr>
          <w:rFonts w:cs="Times New Roman"/>
        </w:rPr>
        <w:tab/>
      </w:r>
      <w:r w:rsidR="00DC377A" w:rsidRPr="00CB1E5E">
        <w:rPr>
          <w:rFonts w:cs="Times New Roman"/>
        </w:rPr>
        <w:t>Az Önkormányzati H</w:t>
      </w:r>
      <w:r w:rsidR="00883C4C">
        <w:rPr>
          <w:rFonts w:cs="Times New Roman"/>
        </w:rPr>
        <w:t>ivatal engedélyezett létszáma 46</w:t>
      </w:r>
      <w:r w:rsidR="00167A7A" w:rsidRPr="00CB1E5E">
        <w:rPr>
          <w:rFonts w:cs="Times New Roman"/>
        </w:rPr>
        <w:t xml:space="preserve"> fő, melyből 39</w:t>
      </w:r>
      <w:r w:rsidR="00DC377A" w:rsidRPr="00CB1E5E">
        <w:rPr>
          <w:rFonts w:cs="Times New Roman"/>
        </w:rPr>
        <w:t xml:space="preserve"> fő köztisztviselő és 7 fő munkavállaló.</w:t>
      </w:r>
    </w:p>
    <w:p w:rsidR="001B329B" w:rsidRPr="00CB1E5E" w:rsidRDefault="001B329B" w:rsidP="00CB1E5E">
      <w:pPr>
        <w:tabs>
          <w:tab w:val="left" w:pos="709"/>
        </w:tabs>
        <w:spacing w:before="120" w:after="120"/>
        <w:jc w:val="both"/>
        <w:rPr>
          <w:rFonts w:cs="Times New Roman"/>
        </w:rPr>
      </w:pPr>
      <w:r w:rsidRPr="00CB1E5E">
        <w:rPr>
          <w:rFonts w:cs="Times New Roman"/>
        </w:rPr>
        <w:t>A létszám belső szervezeti egységek közötti megoszlása a következő:</w:t>
      </w:r>
    </w:p>
    <w:tbl>
      <w:tblPr>
        <w:tblStyle w:val="Rcsostblzat"/>
        <w:tblW w:w="4963" w:type="pct"/>
        <w:tblInd w:w="108" w:type="dxa"/>
        <w:tblLook w:val="04A0"/>
      </w:tblPr>
      <w:tblGrid>
        <w:gridCol w:w="6051"/>
        <w:gridCol w:w="3168"/>
      </w:tblGrid>
      <w:tr w:rsidR="001B329B" w:rsidRPr="00CB1E5E" w:rsidTr="0091103F">
        <w:tc>
          <w:tcPr>
            <w:tcW w:w="3282" w:type="pct"/>
          </w:tcPr>
          <w:p w:rsidR="001B329B" w:rsidRPr="00CB1E5E" w:rsidRDefault="001B329B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Jegyző</w:t>
            </w:r>
          </w:p>
        </w:tc>
        <w:tc>
          <w:tcPr>
            <w:tcW w:w="1718" w:type="pct"/>
          </w:tcPr>
          <w:p w:rsidR="001B329B" w:rsidRPr="00CB1E5E" w:rsidRDefault="001B329B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1 fő</w:t>
            </w:r>
          </w:p>
        </w:tc>
      </w:tr>
      <w:tr w:rsidR="00DC377A" w:rsidRPr="00CB1E5E" w:rsidTr="0091103F">
        <w:tc>
          <w:tcPr>
            <w:tcW w:w="3282" w:type="pct"/>
          </w:tcPr>
          <w:p w:rsidR="00DC377A" w:rsidRPr="00CB1E5E" w:rsidRDefault="001B329B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Aljegyző</w:t>
            </w:r>
          </w:p>
        </w:tc>
        <w:tc>
          <w:tcPr>
            <w:tcW w:w="1718" w:type="pct"/>
          </w:tcPr>
          <w:p w:rsidR="00DC377A" w:rsidRPr="00CB1E5E" w:rsidRDefault="001B329B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1 fő</w:t>
            </w:r>
          </w:p>
        </w:tc>
      </w:tr>
      <w:tr w:rsidR="00DC377A" w:rsidRPr="00CB1E5E" w:rsidTr="0091103F">
        <w:tc>
          <w:tcPr>
            <w:tcW w:w="3282" w:type="pct"/>
          </w:tcPr>
          <w:p w:rsidR="00DC377A" w:rsidRPr="00CB1E5E" w:rsidRDefault="00167A7A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Közszolgálati Osztály</w:t>
            </w:r>
          </w:p>
        </w:tc>
        <w:tc>
          <w:tcPr>
            <w:tcW w:w="1718" w:type="pct"/>
          </w:tcPr>
          <w:p w:rsidR="00DC377A" w:rsidRPr="00CB1E5E" w:rsidRDefault="00A96C06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167A7A" w:rsidRPr="00CB1E5E">
              <w:rPr>
                <w:rFonts w:cs="Times New Roman"/>
                <w:sz w:val="24"/>
                <w:szCs w:val="24"/>
              </w:rPr>
              <w:t xml:space="preserve"> fő</w:t>
            </w:r>
          </w:p>
        </w:tc>
      </w:tr>
      <w:tr w:rsidR="00DC377A" w:rsidRPr="00CB1E5E" w:rsidTr="0091103F">
        <w:tc>
          <w:tcPr>
            <w:tcW w:w="3282" w:type="pct"/>
          </w:tcPr>
          <w:p w:rsidR="00DC377A" w:rsidRPr="00CB1E5E" w:rsidRDefault="00167A7A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Pénzügyi Osztály</w:t>
            </w:r>
          </w:p>
        </w:tc>
        <w:tc>
          <w:tcPr>
            <w:tcW w:w="1718" w:type="pct"/>
          </w:tcPr>
          <w:p w:rsidR="00DC377A" w:rsidRPr="00CB1E5E" w:rsidRDefault="00167A7A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11 fő</w:t>
            </w:r>
          </w:p>
        </w:tc>
      </w:tr>
      <w:tr w:rsidR="00DC377A" w:rsidRPr="00CB1E5E" w:rsidTr="0091103F">
        <w:tc>
          <w:tcPr>
            <w:tcW w:w="3282" w:type="pct"/>
          </w:tcPr>
          <w:p w:rsidR="00DC377A" w:rsidRPr="00CB1E5E" w:rsidRDefault="00167A7A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Városfejlesztési és –üzemeltetési Osztály</w:t>
            </w:r>
          </w:p>
        </w:tc>
        <w:tc>
          <w:tcPr>
            <w:tcW w:w="1718" w:type="pct"/>
          </w:tcPr>
          <w:p w:rsidR="00DC377A" w:rsidRPr="00CB1E5E" w:rsidRDefault="00A96C06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167A7A" w:rsidRPr="00CB1E5E">
              <w:rPr>
                <w:rFonts w:cs="Times New Roman"/>
                <w:sz w:val="24"/>
                <w:szCs w:val="24"/>
              </w:rPr>
              <w:t xml:space="preserve"> fő</w:t>
            </w:r>
          </w:p>
        </w:tc>
      </w:tr>
      <w:tr w:rsidR="00DC377A" w:rsidRPr="00CB1E5E" w:rsidTr="0091103F">
        <w:tc>
          <w:tcPr>
            <w:tcW w:w="3282" w:type="pct"/>
          </w:tcPr>
          <w:p w:rsidR="00DC377A" w:rsidRPr="00CB1E5E" w:rsidRDefault="00167A7A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Polgármesteri Kabinet</w:t>
            </w:r>
          </w:p>
        </w:tc>
        <w:tc>
          <w:tcPr>
            <w:tcW w:w="1718" w:type="pct"/>
          </w:tcPr>
          <w:p w:rsidR="00DC377A" w:rsidRPr="00CB1E5E" w:rsidRDefault="00167A7A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6 fő</w:t>
            </w:r>
          </w:p>
        </w:tc>
      </w:tr>
      <w:tr w:rsidR="00DC377A" w:rsidRPr="00CB1E5E" w:rsidTr="0091103F">
        <w:tc>
          <w:tcPr>
            <w:tcW w:w="3282" w:type="pct"/>
          </w:tcPr>
          <w:p w:rsidR="00DC377A" w:rsidRPr="00CB1E5E" w:rsidRDefault="00167A7A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Csákánydoroszlói Kirendeltség</w:t>
            </w:r>
          </w:p>
        </w:tc>
        <w:tc>
          <w:tcPr>
            <w:tcW w:w="1718" w:type="pct"/>
          </w:tcPr>
          <w:p w:rsidR="00DC377A" w:rsidRPr="00CB1E5E" w:rsidRDefault="00167A7A" w:rsidP="00CB1E5E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B1E5E">
              <w:rPr>
                <w:rFonts w:cs="Times New Roman"/>
                <w:sz w:val="24"/>
                <w:szCs w:val="24"/>
              </w:rPr>
              <w:t>4 fő</w:t>
            </w:r>
          </w:p>
        </w:tc>
      </w:tr>
    </w:tbl>
    <w:p w:rsidR="00BA724A" w:rsidRPr="0015741F" w:rsidRDefault="00BA724A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IV</w:t>
      </w:r>
      <w:r w:rsidRPr="0015741F">
        <w:rPr>
          <w:b/>
          <w:bCs/>
          <w:caps/>
          <w:kern w:val="24"/>
        </w:rPr>
        <w:t>. fejezet</w:t>
      </w:r>
    </w:p>
    <w:p w:rsidR="00BA724A" w:rsidRDefault="00BA724A" w:rsidP="00BA724A">
      <w:pPr>
        <w:tabs>
          <w:tab w:val="center" w:pos="4395"/>
        </w:tabs>
        <w:spacing w:before="240" w:after="24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AZ ÖNKORMÁNYZATI HIVATAL Feladatai</w:t>
      </w:r>
    </w:p>
    <w:p w:rsidR="004445EF" w:rsidRPr="00824430" w:rsidRDefault="004445EF" w:rsidP="00824430">
      <w:pPr>
        <w:tabs>
          <w:tab w:val="center" w:pos="4395"/>
        </w:tabs>
        <w:spacing w:before="360" w:after="360"/>
        <w:jc w:val="center"/>
        <w:rPr>
          <w:kern w:val="24"/>
        </w:rPr>
      </w:pPr>
      <w:r w:rsidRPr="00824430">
        <w:rPr>
          <w:b/>
          <w:bCs/>
          <w:caps/>
          <w:kern w:val="24"/>
        </w:rPr>
        <w:t>Á</w:t>
      </w:r>
      <w:r w:rsidRPr="00824430">
        <w:rPr>
          <w:b/>
          <w:bCs/>
          <w:kern w:val="24"/>
        </w:rPr>
        <w:t>ltalános feladatok</w:t>
      </w:r>
    </w:p>
    <w:p w:rsidR="00366888" w:rsidRDefault="004445EF" w:rsidP="00824430">
      <w:pPr>
        <w:tabs>
          <w:tab w:val="left" w:pos="709"/>
        </w:tabs>
        <w:spacing w:before="120" w:after="120"/>
        <w:jc w:val="both"/>
      </w:pPr>
      <w:r w:rsidRPr="004445EF">
        <w:rPr>
          <w:b/>
        </w:rPr>
        <w:t>4.1)</w:t>
      </w:r>
      <w:r w:rsidRPr="004445EF">
        <w:rPr>
          <w:b/>
        </w:rPr>
        <w:tab/>
      </w:r>
      <w:r w:rsidR="00366888">
        <w:t>Az Önkormányzati H</w:t>
      </w:r>
      <w:r w:rsidR="00366888" w:rsidRPr="00366888">
        <w:t>ivatal önálló felügyeleti és</w:t>
      </w:r>
      <w:r w:rsidR="00B22A04">
        <w:t xml:space="preserve"> hatósági jogkörrel rendelkezik, az ö</w:t>
      </w:r>
      <w:r w:rsidR="00366888" w:rsidRPr="00366888">
        <w:t xml:space="preserve">nkormányzat gazdálkodásának általános végrehajtó szerve, </w:t>
      </w:r>
      <w:r w:rsidR="008E7881">
        <w:t xml:space="preserve">továbbá </w:t>
      </w:r>
      <w:r w:rsidR="00366888" w:rsidRPr="00366888">
        <w:t>vagyonkezelői feladatokat is ellát.</w:t>
      </w:r>
    </w:p>
    <w:p w:rsidR="008E7881" w:rsidRDefault="008E7881" w:rsidP="00824430">
      <w:pPr>
        <w:tabs>
          <w:tab w:val="left" w:pos="709"/>
        </w:tabs>
        <w:spacing w:before="120" w:after="120"/>
        <w:jc w:val="both"/>
      </w:pPr>
      <w:r w:rsidRPr="008E7881">
        <w:rPr>
          <w:b/>
        </w:rPr>
        <w:t>4.2.)</w:t>
      </w:r>
      <w:r>
        <w:tab/>
        <w:t>Az Önkormányzati Hivatal munkájával elősegíti a k</w:t>
      </w:r>
      <w:r w:rsidR="00366888" w:rsidRPr="00366888">
        <w:t xml:space="preserve">épviselő-testületek, a bizottságok, a </w:t>
      </w:r>
      <w:r>
        <w:t xml:space="preserve">nemzetiségi </w:t>
      </w:r>
      <w:r w:rsidR="00366888" w:rsidRPr="00366888">
        <w:t>önkormányzat, a po</w:t>
      </w:r>
      <w:r>
        <w:t>lgármesterek (alpolgármesterek) és</w:t>
      </w:r>
      <w:r w:rsidR="00366888" w:rsidRPr="00366888">
        <w:t xml:space="preserve"> a jegyző munk</w:t>
      </w:r>
      <w:r>
        <w:t>ájának eredményességét. Döntés-</w:t>
      </w:r>
      <w:r w:rsidR="00366888" w:rsidRPr="00366888">
        <w:t xml:space="preserve">előkészítő, végrehajtó, </w:t>
      </w:r>
      <w:r>
        <w:t xml:space="preserve">szervező, </w:t>
      </w:r>
      <w:r w:rsidR="00366888" w:rsidRPr="00366888">
        <w:t>ellenőrző és szolgáltató tevékenységet folytat a települések lakossága érdekében.</w:t>
      </w:r>
    </w:p>
    <w:p w:rsidR="008E7881" w:rsidRDefault="008E7881" w:rsidP="00824430">
      <w:pPr>
        <w:tabs>
          <w:tab w:val="left" w:pos="709"/>
        </w:tabs>
        <w:spacing w:before="120" w:after="120"/>
        <w:jc w:val="both"/>
      </w:pPr>
      <w:r w:rsidRPr="008E7881">
        <w:rPr>
          <w:b/>
        </w:rPr>
        <w:t>4.3)</w:t>
      </w:r>
      <w:r>
        <w:tab/>
        <w:t>Az Önkormányzati H</w:t>
      </w:r>
      <w:r w:rsidR="00366888" w:rsidRPr="00366888">
        <w:t xml:space="preserve">ivatal </w:t>
      </w:r>
      <w:r>
        <w:t>szakmailag előkészíti</w:t>
      </w:r>
      <w:r w:rsidR="00366888" w:rsidRPr="00366888">
        <w:t xml:space="preserve"> a képviselő-testület</w:t>
      </w:r>
      <w:r>
        <w:t>ek</w:t>
      </w:r>
      <w:r w:rsidR="00366888" w:rsidRPr="00366888">
        <w:t xml:space="preserve">, </w:t>
      </w:r>
      <w:r>
        <w:t xml:space="preserve">a </w:t>
      </w:r>
      <w:r w:rsidR="00366888" w:rsidRPr="00366888">
        <w:rPr>
          <w:iCs/>
        </w:rPr>
        <w:t>nemzetiségi</w:t>
      </w:r>
      <w:r>
        <w:t xml:space="preserve"> önkormányzat testülete, és a bizottságok által tárgyalandó előterjesztéseket, gondoskodik</w:t>
      </w:r>
      <w:r w:rsidR="00366888" w:rsidRPr="00366888">
        <w:t xml:space="preserve"> a határozatok végrehajtásáról, a vég</w:t>
      </w:r>
      <w:r>
        <w:t>rehajtás szervezéséről, ellátja</w:t>
      </w:r>
      <w:r w:rsidR="00366888" w:rsidRPr="00366888">
        <w:t xml:space="preserve"> a testület</w:t>
      </w:r>
      <w:r>
        <w:t>ek, bizottságok</w:t>
      </w:r>
      <w:r w:rsidR="00366888" w:rsidRPr="00366888">
        <w:t xml:space="preserve"> munkájával kapcsolatos ügyviteli </w:t>
      </w:r>
      <w:r>
        <w:t>és adminisztrációs feladatokat.</w:t>
      </w:r>
    </w:p>
    <w:p w:rsidR="00366888" w:rsidRDefault="008E7881" w:rsidP="00824430">
      <w:pPr>
        <w:tabs>
          <w:tab w:val="left" w:pos="709"/>
        </w:tabs>
        <w:spacing w:before="120" w:after="120"/>
        <w:jc w:val="both"/>
      </w:pPr>
      <w:r w:rsidRPr="008E7881">
        <w:rPr>
          <w:b/>
        </w:rPr>
        <w:t>4.4)</w:t>
      </w:r>
      <w:r>
        <w:tab/>
        <w:t>Az Önkormányzati Hivatal ügyintézői</w:t>
      </w:r>
      <w:r w:rsidR="00366888" w:rsidRPr="00366888">
        <w:t xml:space="preserve"> előkészítik a polgármester és a jegyző hatósági, önkormányzati és vezetői feladatellátásához szükséges ügyeket, </w:t>
      </w:r>
      <w:r>
        <w:t>meg</w:t>
      </w:r>
      <w:r w:rsidR="00366888" w:rsidRPr="00366888">
        <w:t>szervezik azok végrehajtását.</w:t>
      </w:r>
    </w:p>
    <w:p w:rsidR="008E7881" w:rsidRDefault="008E7881" w:rsidP="00824430">
      <w:pPr>
        <w:spacing w:before="120" w:after="120"/>
        <w:jc w:val="both"/>
      </w:pPr>
      <w:r w:rsidRPr="008E7881">
        <w:rPr>
          <w:b/>
        </w:rPr>
        <w:t>4.5)</w:t>
      </w:r>
      <w:r>
        <w:tab/>
        <w:t>Az Ön</w:t>
      </w:r>
      <w:r w:rsidR="00F15650">
        <w:t>kormányzati Hivatal ellátja az ö</w:t>
      </w:r>
      <w:r>
        <w:t>nkormányzat intézményei és gazdasági társaságai működésével, irányításával, vezetésével kapcsolatos előkészítő és végrehajtást szervező feladatokat.</w:t>
      </w:r>
    </w:p>
    <w:p w:rsidR="006925E3" w:rsidRDefault="006925E3" w:rsidP="00824430">
      <w:pPr>
        <w:tabs>
          <w:tab w:val="left" w:pos="709"/>
          <w:tab w:val="left" w:pos="4962"/>
        </w:tabs>
        <w:spacing w:before="120" w:after="120"/>
        <w:jc w:val="both"/>
      </w:pPr>
      <w:r w:rsidRPr="006925E3">
        <w:rPr>
          <w:b/>
        </w:rPr>
        <w:t>4.6)</w:t>
      </w:r>
      <w:r>
        <w:rPr>
          <w:b/>
        </w:rPr>
        <w:tab/>
      </w:r>
      <w:r w:rsidR="00F31869">
        <w:t>Az Önkormányzati Hivatal köteles</w:t>
      </w:r>
    </w:p>
    <w:p w:rsidR="00400166" w:rsidRDefault="006925E3" w:rsidP="00824430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134" w:hanging="425"/>
        <w:jc w:val="both"/>
      </w:pPr>
      <w:r>
        <w:t>ügyfélfogadá</w:t>
      </w:r>
      <w:r w:rsidR="00400166">
        <w:t>si időben az ügyfeleket fogadni, az ügyfél</w:t>
      </w:r>
      <w:r>
        <w:t xml:space="preserve"> </w:t>
      </w:r>
      <w:r w:rsidR="00400166">
        <w:t>írásbeli kérelmét átvenni,</w:t>
      </w:r>
      <w:r>
        <w:t xml:space="preserve"> szóban előadott kérelmét </w:t>
      </w:r>
      <w:r w:rsidR="00400166">
        <w:t xml:space="preserve">pedig </w:t>
      </w:r>
      <w:r>
        <w:t>jegyzőkönyvbe, vagy feljegyzésbe foglalni,</w:t>
      </w:r>
      <w:r w:rsidR="00400166">
        <w:t xml:space="preserve"> és azt</w:t>
      </w:r>
      <w:r>
        <w:t xml:space="preserve"> </w:t>
      </w:r>
      <w:r>
        <w:lastRenderedPageBreak/>
        <w:t>i</w:t>
      </w:r>
      <w:r w:rsidR="00400166">
        <w:t>ktatás céljából továbbítani;</w:t>
      </w:r>
    </w:p>
    <w:p w:rsidR="00400166" w:rsidRDefault="006925E3" w:rsidP="00824430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134" w:hanging="425"/>
        <w:jc w:val="both"/>
      </w:pPr>
      <w:r>
        <w:t>az ügyiratokat az ügyirat-keze</w:t>
      </w:r>
      <w:r w:rsidR="00400166">
        <w:t>lési szabályzat szerint kezelni;</w:t>
      </w:r>
    </w:p>
    <w:p w:rsidR="00400166" w:rsidRDefault="006925E3" w:rsidP="00824430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134" w:hanging="425"/>
        <w:jc w:val="both"/>
      </w:pPr>
      <w:r>
        <w:t xml:space="preserve">az eljáró ügyintézők ügykörükben kötelesek más </w:t>
      </w:r>
      <w:r w:rsidR="00400166">
        <w:t xml:space="preserve">osztályok és </w:t>
      </w:r>
      <w:r>
        <w:t>iro</w:t>
      </w:r>
      <w:r w:rsidR="00400166">
        <w:t>dák ügyintézőivel együttműködni és</w:t>
      </w:r>
      <w:r>
        <w:t xml:space="preserve"> egyeztetni, ha az ügyintézés </w:t>
      </w:r>
      <w:r w:rsidR="00400166">
        <w:t>másik osztály vagy iroda feladatkörét is érinti;</w:t>
      </w:r>
    </w:p>
    <w:p w:rsidR="006925E3" w:rsidRDefault="00400166" w:rsidP="00824430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134" w:hanging="425"/>
        <w:jc w:val="both"/>
      </w:pPr>
      <w:r>
        <w:t>a belső szervezeti egységek</w:t>
      </w:r>
      <w:r w:rsidR="006925E3">
        <w:t xml:space="preserve"> kötelesek belső munkarendjüket számon kérhető módon kialakítani, így különösen</w:t>
      </w:r>
    </w:p>
    <w:p w:rsidR="00400166" w:rsidRDefault="00400166" w:rsidP="00824430">
      <w:pPr>
        <w:pStyle w:val="Listaszerbekezds"/>
        <w:numPr>
          <w:ilvl w:val="1"/>
          <w:numId w:val="8"/>
        </w:numPr>
        <w:tabs>
          <w:tab w:val="clear" w:pos="0"/>
          <w:tab w:val="num" w:pos="1560"/>
        </w:tabs>
        <w:spacing w:before="120" w:after="120"/>
        <w:ind w:left="1560" w:hanging="426"/>
        <w:jc w:val="both"/>
      </w:pPr>
      <w:r>
        <w:t>gondoskodni a munkaköri leírások folyamatos felülvizsgálatáról,</w:t>
      </w:r>
    </w:p>
    <w:p w:rsidR="00400166" w:rsidRDefault="00400166" w:rsidP="00824430">
      <w:pPr>
        <w:pStyle w:val="Listaszerbekezds"/>
        <w:numPr>
          <w:ilvl w:val="1"/>
          <w:numId w:val="8"/>
        </w:numPr>
        <w:tabs>
          <w:tab w:val="clear" w:pos="0"/>
          <w:tab w:val="num" w:pos="1560"/>
        </w:tabs>
        <w:spacing w:before="120" w:after="120"/>
        <w:ind w:left="1560" w:hanging="426"/>
        <w:jc w:val="both"/>
      </w:pPr>
      <w:r>
        <w:t>tájékoztatni a szervezeti egység köztisz</w:t>
      </w:r>
      <w:r w:rsidR="00F15650">
        <w:t>tviselőit és munkavállalóit az ö</w:t>
      </w:r>
      <w:r>
        <w:t>nkormányzat azon döntéseiről, amelyek végrehajtása a szervezetei egység feladatkörét érinti,</w:t>
      </w:r>
    </w:p>
    <w:p w:rsidR="00400166" w:rsidRDefault="00400166" w:rsidP="00824430">
      <w:pPr>
        <w:pStyle w:val="Listaszerbekezds"/>
        <w:numPr>
          <w:ilvl w:val="1"/>
          <w:numId w:val="8"/>
        </w:numPr>
        <w:tabs>
          <w:tab w:val="clear" w:pos="0"/>
          <w:tab w:val="num" w:pos="1560"/>
        </w:tabs>
        <w:spacing w:before="120" w:after="120"/>
        <w:ind w:left="1560" w:hanging="426"/>
        <w:jc w:val="both"/>
      </w:pPr>
      <w:r>
        <w:t>rendszeresen számon kérni a szervezeti egység ügykörét érintő feladatok ellátását,</w:t>
      </w:r>
    </w:p>
    <w:p w:rsidR="00400166" w:rsidRDefault="00400166" w:rsidP="00824430">
      <w:pPr>
        <w:pStyle w:val="Listaszerbekezds"/>
        <w:numPr>
          <w:ilvl w:val="1"/>
          <w:numId w:val="8"/>
        </w:numPr>
        <w:tabs>
          <w:tab w:val="clear" w:pos="0"/>
          <w:tab w:val="num" w:pos="1560"/>
        </w:tabs>
        <w:spacing w:before="120" w:after="120"/>
        <w:ind w:left="1560" w:hanging="426"/>
        <w:jc w:val="both"/>
      </w:pPr>
      <w:r>
        <w:t>ellenőrizni a munkafegyelem betartását (jelenléti ív vezetése, szabadságolások nyilvántartása, stb.).</w:t>
      </w:r>
    </w:p>
    <w:p w:rsidR="00F47D55" w:rsidRDefault="00400166" w:rsidP="00824430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276" w:hanging="567"/>
        <w:jc w:val="both"/>
      </w:pPr>
      <w:r>
        <w:t xml:space="preserve">a képviselő-testület </w:t>
      </w:r>
      <w:r w:rsidR="006925E3">
        <w:t>rendele</w:t>
      </w:r>
      <w:r>
        <w:t>teit, határozatait végrehajtani;</w:t>
      </w:r>
    </w:p>
    <w:p w:rsidR="00F47D55" w:rsidRDefault="006925E3" w:rsidP="00824430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276" w:hanging="567"/>
        <w:jc w:val="both"/>
      </w:pPr>
      <w:r>
        <w:t>az egyes szervezeti egységek ügykörét érintő képviselő-testületi</w:t>
      </w:r>
      <w:r w:rsidR="00F47D55">
        <w:t>, bizottsági</w:t>
      </w:r>
      <w:r>
        <w:t xml:space="preserve"> előterjesztéseket el</w:t>
      </w:r>
      <w:r w:rsidR="00F47D55">
        <w:t>őkészíteni;</w:t>
      </w:r>
    </w:p>
    <w:p w:rsidR="00F47D55" w:rsidRDefault="00F47D55" w:rsidP="00824430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276" w:hanging="567"/>
        <w:jc w:val="both"/>
      </w:pPr>
      <w:r>
        <w:t>a Képviselő-testület bizottságainak munkáját segíteni, a működésükhöz szükséges ügyviteli és adminisztrációs feladatokat teljesíteni, a bizottságok működéséhez szükséges tájékoztatást megadni;</w:t>
      </w:r>
    </w:p>
    <w:p w:rsidR="00F47D55" w:rsidRDefault="00F47D55" w:rsidP="00824430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276" w:hanging="567"/>
        <w:jc w:val="both"/>
      </w:pPr>
      <w:r>
        <w:t>a</w:t>
      </w:r>
      <w:r w:rsidR="004D2454">
        <w:t xml:space="preserve"> képviselők interpellációit, </w:t>
      </w:r>
      <w:r w:rsidR="006925E3">
        <w:t>kérdéseit</w:t>
      </w:r>
      <w:r w:rsidR="004D2454">
        <w:t xml:space="preserve"> és közérdekű bejelentéseit</w:t>
      </w:r>
      <w:r w:rsidR="006925E3">
        <w:t xml:space="preserve"> kivizsgálni és azokra – a vonatkozó hatályos jogszabályok szerint – vá</w:t>
      </w:r>
      <w:r>
        <w:t>laszt adni;</w:t>
      </w:r>
    </w:p>
    <w:p w:rsidR="006925E3" w:rsidRDefault="00F47D55" w:rsidP="00824430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276" w:hanging="567"/>
        <w:jc w:val="both"/>
      </w:pPr>
      <w:r>
        <w:t xml:space="preserve">a </w:t>
      </w:r>
      <w:r w:rsidR="006925E3">
        <w:t>képviselőnek a munkájához szükséges tájékoztatást és ügyv</w:t>
      </w:r>
      <w:r>
        <w:t>iteli közreműködést biztosítani figyelemmel a Képviselő-testület Szervezeti és Működési Szabályzatára;</w:t>
      </w:r>
    </w:p>
    <w:p w:rsidR="007B1BC8" w:rsidRDefault="004D2454" w:rsidP="00F8457F">
      <w:pPr>
        <w:pStyle w:val="Listaszerbekezds"/>
        <w:numPr>
          <w:ilvl w:val="0"/>
          <w:numId w:val="7"/>
        </w:numPr>
        <w:tabs>
          <w:tab w:val="left" w:pos="1134"/>
          <w:tab w:val="left" w:pos="4962"/>
        </w:tabs>
        <w:spacing w:before="120" w:after="120"/>
        <w:ind w:left="1276" w:hanging="567"/>
        <w:jc w:val="both"/>
      </w:pPr>
      <w:r>
        <w:t>a K</w:t>
      </w:r>
      <w:r w:rsidR="006925E3">
        <w:t xml:space="preserve">épviselő-testület, a polgármester és a jegyző államigazgatási (hatósági) hatásköreit az a vonatkozó </w:t>
      </w:r>
      <w:r>
        <w:t>hatályos</w:t>
      </w:r>
      <w:r w:rsidR="006925E3">
        <w:t xml:space="preserve"> jogszabályok előírásainak megfelelően előkészíteni, gy</w:t>
      </w:r>
      <w:r>
        <w:t>akorolni, illetve kiadmányozni.</w:t>
      </w:r>
    </w:p>
    <w:p w:rsidR="00D01804" w:rsidRDefault="00D01804" w:rsidP="00824430">
      <w:pPr>
        <w:tabs>
          <w:tab w:val="center" w:pos="4395"/>
        </w:tabs>
        <w:spacing w:before="360" w:after="360"/>
        <w:jc w:val="center"/>
        <w:rPr>
          <w:b/>
          <w:bCs/>
          <w:kern w:val="24"/>
        </w:rPr>
      </w:pPr>
      <w:r>
        <w:rPr>
          <w:b/>
          <w:bCs/>
          <w:caps/>
          <w:kern w:val="24"/>
        </w:rPr>
        <w:t>A</w:t>
      </w:r>
      <w:r>
        <w:rPr>
          <w:b/>
          <w:bCs/>
          <w:kern w:val="24"/>
        </w:rPr>
        <w:t>z Önkormányzati Hivatal szervezeti egységeinek feladatai</w:t>
      </w:r>
    </w:p>
    <w:p w:rsidR="00D01804" w:rsidRPr="00824430" w:rsidRDefault="004A0E4A" w:rsidP="00824430">
      <w:pPr>
        <w:tabs>
          <w:tab w:val="left" w:pos="709"/>
          <w:tab w:val="center" w:pos="4395"/>
        </w:tabs>
        <w:spacing w:before="120" w:after="120"/>
        <w:jc w:val="both"/>
        <w:rPr>
          <w:rFonts w:cs="Times New Roman"/>
          <w:bCs/>
        </w:rPr>
      </w:pPr>
      <w:r w:rsidRPr="00824430">
        <w:rPr>
          <w:rFonts w:cs="Times New Roman"/>
          <w:b/>
          <w:kern w:val="24"/>
        </w:rPr>
        <w:t>4.7)</w:t>
      </w:r>
      <w:r w:rsidRPr="00824430">
        <w:rPr>
          <w:rFonts w:cs="Times New Roman"/>
          <w:kern w:val="24"/>
        </w:rPr>
        <w:tab/>
      </w:r>
      <w:r w:rsidRPr="00824430">
        <w:rPr>
          <w:rFonts w:cs="Times New Roman"/>
          <w:bCs/>
        </w:rPr>
        <w:t>Az Önkormányzati Hivatal belső szervezeti egységei ellátják a polgármesteri és jegyzői hatáskörbe tartozó, az adott szervezeti egységhez utalt feladatokat különösen a következő pontokban felsoroltakat</w:t>
      </w:r>
      <w:r w:rsidR="00097C6F" w:rsidRPr="00824430">
        <w:rPr>
          <w:rFonts w:cs="Times New Roman"/>
          <w:bCs/>
        </w:rPr>
        <w:t>. A felsorolás nem taxatív jellegű, az egyes szervezeti egységek főbb feladatait mutatja be, a szervezeti egységek kötelesek ellátni – a felsoroltakon túl – a polgármester vagy a jegyző által hozzájuk utalt állandó vagy eseti jellegű feladatokat</w:t>
      </w:r>
      <w:r w:rsidRPr="00824430">
        <w:rPr>
          <w:rFonts w:cs="Times New Roman"/>
          <w:bCs/>
        </w:rPr>
        <w:t>.</w:t>
      </w:r>
    </w:p>
    <w:p w:rsidR="004A0E4A" w:rsidRPr="00824430" w:rsidRDefault="004A0E4A" w:rsidP="007B1BC8">
      <w:pPr>
        <w:tabs>
          <w:tab w:val="left" w:pos="709"/>
          <w:tab w:val="center" w:pos="4395"/>
        </w:tabs>
        <w:spacing w:before="360" w:after="120"/>
        <w:jc w:val="both"/>
        <w:rPr>
          <w:rFonts w:cs="Times New Roman"/>
          <w:kern w:val="24"/>
        </w:rPr>
      </w:pPr>
      <w:r w:rsidRPr="00824430">
        <w:rPr>
          <w:rFonts w:cs="Times New Roman"/>
          <w:b/>
          <w:bCs/>
        </w:rPr>
        <w:t>4.8)</w:t>
      </w:r>
      <w:r w:rsidRPr="00824430">
        <w:rPr>
          <w:rFonts w:cs="Times New Roman"/>
          <w:b/>
          <w:bCs/>
        </w:rPr>
        <w:tab/>
      </w:r>
      <w:r w:rsidRPr="00824430">
        <w:rPr>
          <w:rFonts w:cs="Times New Roman"/>
          <w:b/>
          <w:kern w:val="24"/>
        </w:rPr>
        <w:t xml:space="preserve">A </w:t>
      </w:r>
      <w:r w:rsidRPr="00824430">
        <w:rPr>
          <w:rFonts w:cs="Times New Roman"/>
          <w:b/>
        </w:rPr>
        <w:t>jegyző feladatai:</w:t>
      </w:r>
    </w:p>
    <w:p w:rsidR="004A0E4A" w:rsidRPr="00824430" w:rsidRDefault="004A0E4A" w:rsidP="00824430">
      <w:pPr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vezeti az Önkormányzati Hivatalt, ennek keretében biztosítja az Önkormányzati Hivatal szakszerű és törvényes működését; koordinálja és ellenőrzi az egyes szervezeti egységek munkáját;</w:t>
      </w:r>
    </w:p>
    <w:p w:rsidR="004A0E4A" w:rsidRPr="00824430" w:rsidRDefault="004A0E4A" w:rsidP="00824430">
      <w:pPr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lastRenderedPageBreak/>
        <w:t>gyakorolja a munkáltatói jogokat az Önkormányzati Hivatal köztisztviselői és munkavállalói tekintetében, továbbá gyakorolja az egyéb munkáltatói jogokat az aljegyző tekintetében;</w:t>
      </w:r>
    </w:p>
    <w:p w:rsidR="004A0E4A" w:rsidRPr="00824430" w:rsidRDefault="004A0E4A" w:rsidP="00824430">
      <w:pPr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dönt a jogszabály által hatáskörébe utalt államigazgatási ügyekben, illetve a hatáskörébe utalt önkormányzati és önkormányzati hatósági ügyekben;</w:t>
      </w:r>
    </w:p>
    <w:p w:rsidR="004A0E4A" w:rsidRPr="00824430" w:rsidRDefault="004A0E4A" w:rsidP="00824430">
      <w:pPr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döntésre előkészíti a polgármester hatáskörébe tartozó államigazgatási ügyeket;</w:t>
      </w:r>
    </w:p>
    <w:p w:rsidR="004A0E4A" w:rsidRPr="00824430" w:rsidRDefault="004A0E4A" w:rsidP="00824430">
      <w:pPr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hatáskörébe tartozó ügyekben szabályozza a kiadmányozás rendjét;</w:t>
      </w:r>
    </w:p>
    <w:p w:rsidR="004A0E4A" w:rsidRPr="00824430" w:rsidRDefault="00F15650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gondoskodik az ö</w:t>
      </w:r>
      <w:r w:rsidR="004A0E4A" w:rsidRPr="00824430">
        <w:rPr>
          <w:rFonts w:cs="Times New Roman"/>
        </w:rPr>
        <w:t>nkormányzat törvényes működésével kapcsolatos feladatok ellátásáról;</w:t>
      </w:r>
    </w:p>
    <w:p w:rsidR="004A0E4A" w:rsidRPr="00824430" w:rsidRDefault="004A0E4A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felügyeli a Képviselő-testület és a bizottságok üléseinek előkészítését, </w:t>
      </w:r>
      <w:r w:rsidR="00BC33F9" w:rsidRPr="00824430">
        <w:rPr>
          <w:rFonts w:cs="Times New Roman"/>
        </w:rPr>
        <w:t>az előterjesztések elkészítését;</w:t>
      </w:r>
    </w:p>
    <w:p w:rsidR="004A0E4A" w:rsidRPr="00824430" w:rsidRDefault="004A0E4A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tanácskozási joggal részt vesz a Képviselő-testület és a bizottságok ülésein;</w:t>
      </w:r>
    </w:p>
    <w:p w:rsidR="004A0E4A" w:rsidRPr="00824430" w:rsidRDefault="004A0E4A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Képviselő-testület ülésén az előterjesztés vitájában – ha szükséges – szavazás előtt törvényességi észrevételt tesz;</w:t>
      </w:r>
    </w:p>
    <w:p w:rsidR="004A0E4A" w:rsidRPr="00824430" w:rsidRDefault="004A0E4A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köteles jelezni a Képviselő-testületnek, a bizottságoknak és a polgármesternek, ha döntésüknél jogszabálysértést észlel;</w:t>
      </w:r>
    </w:p>
    <w:p w:rsidR="004A0E4A" w:rsidRPr="00824430" w:rsidRDefault="004A0E4A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évente egy alkalommal beszá</w:t>
      </w:r>
      <w:r w:rsidR="00B6290D">
        <w:rPr>
          <w:rFonts w:cs="Times New Roman"/>
        </w:rPr>
        <w:t xml:space="preserve">mol a képviselő-testületeknek az Önkormányzati Hivatal </w:t>
      </w:r>
      <w:r w:rsidRPr="00824430">
        <w:rPr>
          <w:rFonts w:cs="Times New Roman"/>
        </w:rPr>
        <w:t>munkájáról és az ügyintézésről;</w:t>
      </w:r>
    </w:p>
    <w:p w:rsidR="004A0E4A" w:rsidRPr="00824430" w:rsidRDefault="004A0E4A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koordinálja az országgyűlési-, nemzetiségi, továbbá a helyi önkormányzati képviselők választásának előkészítését és lebonyolítását, az országgyűlési egyéni választókerület munkáját;</w:t>
      </w:r>
    </w:p>
    <w:p w:rsidR="004A0E4A" w:rsidRPr="00824430" w:rsidRDefault="004A0E4A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koordinálja a közbeszerzési eljárások előkészítését és lebonyolítását, kapcsolatot tart a közbeszerzési tanácsadó céggel, gondoskodik az eljárások dokumentálásáról;</w:t>
      </w:r>
    </w:p>
    <w:p w:rsidR="004A0E4A" w:rsidRPr="00824430" w:rsidRDefault="004A0E4A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figyelemmel kíséri az önkormányzati projektek előkészítését és megvalósulását;</w:t>
      </w:r>
    </w:p>
    <w:p w:rsidR="004A0E4A" w:rsidRPr="00824430" w:rsidRDefault="00F15650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gondoskodik az ö</w:t>
      </w:r>
      <w:r w:rsidR="004A0E4A" w:rsidRPr="00824430">
        <w:rPr>
          <w:rFonts w:cs="Times New Roman"/>
        </w:rPr>
        <w:t>nkormányzat szerződéseinek, megállapodásainak előkészítéséről, ügyvéddel történő egyeztetéséről;</w:t>
      </w:r>
    </w:p>
    <w:p w:rsidR="004A0E4A" w:rsidRPr="00824430" w:rsidRDefault="00F15650" w:rsidP="00824430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előkészíti az ö</w:t>
      </w:r>
      <w:r w:rsidR="004A0E4A" w:rsidRPr="00824430">
        <w:rPr>
          <w:rFonts w:cs="Times New Roman"/>
        </w:rPr>
        <w:t>nkormányzat által alapított gazdasági társaságok és alapítványok alapítói jogaival és kötelezettségeivel kapcsolatos döntéseket, gondoskodik a döntések végrehajtásáról;</w:t>
      </w:r>
    </w:p>
    <w:p w:rsidR="007B1BC8" w:rsidRPr="00F8457F" w:rsidRDefault="004A0E4A" w:rsidP="00F8457F">
      <w:pPr>
        <w:pStyle w:val="Listaszerbekezds"/>
        <w:widowControl/>
        <w:numPr>
          <w:ilvl w:val="0"/>
          <w:numId w:val="9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közvetlenül irányítja a Csákánydoroszlói Kirendeltség munkáját.</w:t>
      </w:r>
    </w:p>
    <w:p w:rsidR="0030360E" w:rsidRPr="00824430" w:rsidRDefault="0030360E" w:rsidP="007B1BC8">
      <w:pPr>
        <w:spacing w:before="360" w:after="120"/>
        <w:jc w:val="both"/>
        <w:rPr>
          <w:rFonts w:cs="Times New Roman"/>
          <w:b/>
        </w:rPr>
      </w:pPr>
      <w:r w:rsidRPr="00824430">
        <w:rPr>
          <w:rFonts w:cs="Times New Roman"/>
          <w:b/>
        </w:rPr>
        <w:t>4.9)</w:t>
      </w:r>
      <w:r w:rsidRPr="00824430">
        <w:rPr>
          <w:rFonts w:cs="Times New Roman"/>
        </w:rPr>
        <w:tab/>
      </w:r>
      <w:r w:rsidRPr="00824430">
        <w:rPr>
          <w:rFonts w:cs="Times New Roman"/>
          <w:b/>
        </w:rPr>
        <w:t>Az aljegyző feladatai: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jegyző távollétében (nem átruházott hatáskörben) ellátja annak helyettesítését;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elősegíti a jegyző hivatalvezetési hatáskörének gyakorlását;</w:t>
      </w:r>
    </w:p>
    <w:p w:rsidR="0030360E" w:rsidRPr="00824430" w:rsidRDefault="006A4953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ellátja a Közszolgálati Osztály osztályvezetői feladatait</w:t>
      </w:r>
      <w:r w:rsidR="0030360E" w:rsidRPr="00824430">
        <w:rPr>
          <w:rFonts w:cs="Times New Roman"/>
        </w:rPr>
        <w:t>;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koordinálja a Képviselő-testület és a bizottságok üléseinek előkészítését, az </w:t>
      </w:r>
      <w:r w:rsidR="00287424">
        <w:rPr>
          <w:rFonts w:cs="Times New Roman"/>
        </w:rPr>
        <w:t xml:space="preserve">előterjesztések elkészítését, elkészíti </w:t>
      </w:r>
      <w:r w:rsidR="006A4953" w:rsidRPr="00824430">
        <w:rPr>
          <w:rFonts w:cs="Times New Roman"/>
        </w:rPr>
        <w:t>a K</w:t>
      </w:r>
      <w:r w:rsidRPr="00824430">
        <w:rPr>
          <w:rFonts w:cs="Times New Roman"/>
        </w:rPr>
        <w:t>épviselő-testülete elé kerülő rendeleti javaslatokat,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tanácskozási joggal részt vesz a </w:t>
      </w:r>
      <w:r w:rsidR="006A4953" w:rsidRPr="00824430">
        <w:rPr>
          <w:rFonts w:cs="Times New Roman"/>
        </w:rPr>
        <w:t>Képviselő-</w:t>
      </w:r>
      <w:r w:rsidRPr="00824430">
        <w:rPr>
          <w:rFonts w:cs="Times New Roman"/>
        </w:rPr>
        <w:t>testület és a bizottságok ülésein;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lastRenderedPageBreak/>
        <w:t>koordinálja a Képviselő-testület és a bizottságok szervezési és ügyviteli tevékenységével kapcsolatos feladatokat;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gondoskodik a testületi ülés és a bizottsági ülések jegyzőkönyveinek elkészítéséről, valamint a Vas Megyei Kormányhivatalhoz történő felterjesztéséről;</w:t>
      </w:r>
    </w:p>
    <w:p w:rsidR="0030360E" w:rsidRPr="00824430" w:rsidRDefault="00B6290D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>részt vesz az Önkormányzati H</w:t>
      </w:r>
      <w:r w:rsidR="0030360E" w:rsidRPr="00824430">
        <w:rPr>
          <w:rFonts w:cs="Times New Roman"/>
        </w:rPr>
        <w:t>ivatal működésére vonatkozó szabályzatok előkészítésében;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részt vesz a bírósági ülnökök választásának előkészítésében;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koordinálja </w:t>
      </w:r>
      <w:r w:rsidR="00F15650" w:rsidRPr="00824430">
        <w:rPr>
          <w:rFonts w:cs="Times New Roman"/>
        </w:rPr>
        <w:t>az ö</w:t>
      </w:r>
      <w:r w:rsidRPr="00824430">
        <w:rPr>
          <w:rFonts w:cs="Times New Roman"/>
        </w:rPr>
        <w:t>nkormányzat egészségügyi alapellátással kapcsolatos feladatait, kapcsolatot tart az egészségügyi szolgáltatást nyújtókkal és a társhatóságokkal;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koordinálja a személyügyi és köztisztviselők továbbképzésével kapcsolatos feladatok ellátását;</w:t>
      </w:r>
    </w:p>
    <w:p w:rsidR="0030360E" w:rsidRPr="00824430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gondoskodik </w:t>
      </w:r>
      <w:r w:rsidR="00F15650" w:rsidRPr="00824430">
        <w:rPr>
          <w:rFonts w:cs="Times New Roman"/>
        </w:rPr>
        <w:t>az ö</w:t>
      </w:r>
      <w:r w:rsidRPr="00824430">
        <w:rPr>
          <w:rFonts w:cs="Times New Roman"/>
        </w:rPr>
        <w:t xml:space="preserve">nkormányzat és </w:t>
      </w:r>
      <w:r w:rsidR="00822803">
        <w:rPr>
          <w:rFonts w:cs="Times New Roman"/>
        </w:rPr>
        <w:t xml:space="preserve">társulásai, </w:t>
      </w:r>
      <w:r w:rsidRPr="00824430">
        <w:rPr>
          <w:rFonts w:cs="Times New Roman"/>
        </w:rPr>
        <w:t xml:space="preserve">intézményei </w:t>
      </w:r>
      <w:r w:rsidR="00822803">
        <w:rPr>
          <w:rFonts w:cs="Times New Roman"/>
        </w:rPr>
        <w:t xml:space="preserve">vonatkozásában a </w:t>
      </w:r>
      <w:r w:rsidR="006A4953" w:rsidRPr="00824430">
        <w:rPr>
          <w:rFonts w:cs="Times New Roman"/>
        </w:rPr>
        <w:t>Magyar Államkincstár</w:t>
      </w:r>
      <w:r w:rsidRPr="00824430">
        <w:rPr>
          <w:rFonts w:cs="Times New Roman"/>
        </w:rPr>
        <w:t xml:space="preserve"> által vezetett törzskönyvi nyilvántartásába törté</w:t>
      </w:r>
      <w:r w:rsidR="00822803">
        <w:rPr>
          <w:rFonts w:cs="Times New Roman"/>
        </w:rPr>
        <w:t>nő bejegyzések előkészítéséről;</w:t>
      </w:r>
    </w:p>
    <w:p w:rsidR="0030360E" w:rsidRDefault="0030360E" w:rsidP="00824430">
      <w:pPr>
        <w:pStyle w:val="Listaszerbekezds"/>
        <w:widowControl/>
        <w:numPr>
          <w:ilvl w:val="0"/>
          <w:numId w:val="10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koordinálja az információbiztonsággal és ad</w:t>
      </w:r>
      <w:r w:rsidR="006A4953" w:rsidRPr="00824430">
        <w:rPr>
          <w:rFonts w:cs="Times New Roman"/>
        </w:rPr>
        <w:t>atvédelemmel</w:t>
      </w:r>
      <w:r w:rsidRPr="00824430">
        <w:rPr>
          <w:rFonts w:cs="Times New Roman"/>
        </w:rPr>
        <w:t xml:space="preserve"> kapcsolatos </w:t>
      </w:r>
      <w:r w:rsidR="006A4953" w:rsidRPr="00824430">
        <w:rPr>
          <w:rFonts w:cs="Times New Roman"/>
        </w:rPr>
        <w:t xml:space="preserve">hivatali </w:t>
      </w:r>
      <w:r w:rsidRPr="00824430">
        <w:rPr>
          <w:rFonts w:cs="Times New Roman"/>
        </w:rPr>
        <w:t>feladatok végrehajtását.</w:t>
      </w:r>
    </w:p>
    <w:p w:rsidR="009412A4" w:rsidRPr="00824430" w:rsidRDefault="009412A4" w:rsidP="007B1BC8">
      <w:pPr>
        <w:tabs>
          <w:tab w:val="left" w:pos="709"/>
        </w:tabs>
        <w:spacing w:before="360" w:after="120"/>
        <w:jc w:val="both"/>
        <w:rPr>
          <w:rFonts w:cs="Times New Roman"/>
          <w:b/>
        </w:rPr>
      </w:pPr>
      <w:r w:rsidRPr="00824430">
        <w:rPr>
          <w:rFonts w:cs="Times New Roman"/>
          <w:b/>
        </w:rPr>
        <w:t>4.10)</w:t>
      </w:r>
      <w:r w:rsidRPr="00824430">
        <w:rPr>
          <w:rFonts w:cs="Times New Roman"/>
          <w:b/>
        </w:rPr>
        <w:tab/>
        <w:t>A Közszolgálati Osztály feladatai:</w:t>
      </w:r>
    </w:p>
    <w:p w:rsidR="009412A4" w:rsidRPr="00824430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ügyfélszolgálati feladatok</w:t>
      </w:r>
      <w:r w:rsidR="00D226A3" w:rsidRPr="00824430">
        <w:rPr>
          <w:rFonts w:cs="Times New Roman"/>
        </w:rPr>
        <w:t xml:space="preserve"> ellátása: ügyfélszolgálat biztosítása jelen Szervezeti és Működési Szabályzatban foglaltak szerint, a beérkezett kérdések, bejelentések, panaszok, stb. rögzítése, nyilvántartása és továbbítása az illetékes szervezeti egységnek, az ügyfélszolgálaton indult ügyek intézésének figyelemmel kísérése;</w:t>
      </w:r>
    </w:p>
    <w:p w:rsidR="009412A4" w:rsidRPr="00824430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szociális hatáskörök: a jegyző hatáskörébe utalt </w:t>
      </w:r>
      <w:r w:rsidR="00F15650" w:rsidRPr="00824430">
        <w:rPr>
          <w:rFonts w:cs="Times New Roman"/>
        </w:rPr>
        <w:t>feladatok ellátása, illetve az ö</w:t>
      </w:r>
      <w:r w:rsidRPr="00824430">
        <w:rPr>
          <w:rFonts w:cs="Times New Roman"/>
        </w:rPr>
        <w:t>nkormányzat által bevezetett ellátásokkal kapcsolatos ügyintézés;</w:t>
      </w:r>
    </w:p>
    <w:p w:rsidR="0066357A" w:rsidRPr="00824430" w:rsidRDefault="0066357A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az óvodáskorú gyermekek nyilvántartása, az óvodai felvétellel kapcsolatos jogorvoslati ügyek intézése;</w:t>
      </w:r>
    </w:p>
    <w:p w:rsidR="009412A4" w:rsidRPr="00824430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anyakönyvi ügyek: születéssel, házasságkötéssel, halálesettel, névviseléssel kapcsolatos anyakönyvi eljárások;</w:t>
      </w:r>
    </w:p>
    <w:p w:rsidR="009412A4" w:rsidRPr="00824430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állampolgársági ügyek;</w:t>
      </w:r>
    </w:p>
    <w:p w:rsidR="009412A4" w:rsidRPr="00824430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hagyatéki ügyek;</w:t>
      </w:r>
    </w:p>
    <w:p w:rsidR="009412A4" w:rsidRPr="00824430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talált tárgyak kezelésével kapcsolatos feladatok;</w:t>
      </w:r>
    </w:p>
    <w:p w:rsidR="009412A4" w:rsidRPr="00824430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kereskedel</w:t>
      </w:r>
      <w:r w:rsidR="004B5129" w:rsidRPr="00824430">
        <w:rPr>
          <w:rFonts w:cs="Times New Roman"/>
        </w:rPr>
        <w:t xml:space="preserve">mi és ipari hatósági feladatok: </w:t>
      </w:r>
      <w:r w:rsidRPr="00824430">
        <w:rPr>
          <w:rFonts w:cs="Times New Roman"/>
        </w:rPr>
        <w:t>telephely engedélyek és működési e</w:t>
      </w:r>
      <w:r w:rsidR="004B5129" w:rsidRPr="00824430">
        <w:rPr>
          <w:rFonts w:cs="Times New Roman"/>
        </w:rPr>
        <w:t>ngedélyek kiadása, visszavonása,</w:t>
      </w:r>
      <w:r w:rsidRPr="00824430">
        <w:rPr>
          <w:rFonts w:cs="Times New Roman"/>
        </w:rPr>
        <w:t xml:space="preserve"> </w:t>
      </w:r>
      <w:r w:rsidR="004B5129" w:rsidRPr="00824430">
        <w:rPr>
          <w:rFonts w:cs="Times New Roman"/>
        </w:rPr>
        <w:t>jogszabály által előírt nyilvántartások vezetése és</w:t>
      </w:r>
      <w:r w:rsidRPr="00824430">
        <w:rPr>
          <w:rFonts w:cs="Times New Roman"/>
        </w:rPr>
        <w:t xml:space="preserve"> ellenőrzések</w:t>
      </w:r>
      <w:r w:rsidR="004B5129" w:rsidRPr="00824430">
        <w:rPr>
          <w:rFonts w:cs="Times New Roman"/>
        </w:rPr>
        <w:t xml:space="preserve"> lefolytatása</w:t>
      </w:r>
      <w:r w:rsidRPr="00824430">
        <w:rPr>
          <w:rFonts w:cs="Times New Roman"/>
        </w:rPr>
        <w:t>; szálláshelyek, rendezvények, vásárok, piacok működésével</w:t>
      </w:r>
      <w:r w:rsidR="004B5129" w:rsidRPr="00824430">
        <w:rPr>
          <w:rFonts w:cs="Times New Roman"/>
        </w:rPr>
        <w:t xml:space="preserve"> kapcsolatos hatósági feladatok, vásárlók könyvének hitelesítése</w:t>
      </w:r>
      <w:r w:rsidRPr="00824430">
        <w:rPr>
          <w:rFonts w:cs="Times New Roman"/>
        </w:rPr>
        <w:t>;</w:t>
      </w:r>
    </w:p>
    <w:p w:rsidR="009412A4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társasházak feletti törvényességi felügyeleti eljárással kapcsolatos feladatok;</w:t>
      </w:r>
    </w:p>
    <w:p w:rsidR="00677F68" w:rsidRPr="00824430" w:rsidRDefault="00677F68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>jegyzői hatáskörbe tartozó birtokvédelmi eljárással kapcsolatos feladatok;</w:t>
      </w:r>
    </w:p>
    <w:p w:rsidR="009412A4" w:rsidRPr="00824430" w:rsidRDefault="004B5129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K</w:t>
      </w:r>
      <w:r w:rsidR="009412A4" w:rsidRPr="00824430">
        <w:rPr>
          <w:rFonts w:cs="Times New Roman"/>
        </w:rPr>
        <w:t xml:space="preserve">épviselő-testület és </w:t>
      </w:r>
      <w:r w:rsidRPr="00824430">
        <w:rPr>
          <w:rFonts w:cs="Times New Roman"/>
        </w:rPr>
        <w:t xml:space="preserve">a </w:t>
      </w:r>
      <w:r w:rsidR="009412A4" w:rsidRPr="00824430">
        <w:rPr>
          <w:rFonts w:cs="Times New Roman"/>
        </w:rPr>
        <w:t xml:space="preserve">bizottságok működéséhez kapcsolódó </w:t>
      </w:r>
      <w:r w:rsidRPr="00824430">
        <w:rPr>
          <w:rFonts w:cs="Times New Roman"/>
        </w:rPr>
        <w:t xml:space="preserve">adminisztratív és ügyviteli </w:t>
      </w:r>
      <w:r w:rsidR="009412A4" w:rsidRPr="00824430">
        <w:rPr>
          <w:rFonts w:cs="Times New Roman"/>
        </w:rPr>
        <w:t>feladatok</w:t>
      </w:r>
      <w:r w:rsidRPr="00824430">
        <w:rPr>
          <w:rFonts w:cs="Times New Roman"/>
        </w:rPr>
        <w:t>: meghívók és előterjesztések ki</w:t>
      </w:r>
      <w:r w:rsidR="009412A4" w:rsidRPr="00824430">
        <w:rPr>
          <w:rFonts w:cs="Times New Roman"/>
        </w:rPr>
        <w:t xml:space="preserve">küldése, </w:t>
      </w:r>
      <w:r w:rsidRPr="00824430">
        <w:rPr>
          <w:rFonts w:cs="Times New Roman"/>
        </w:rPr>
        <w:t>Képviselő-testület üléseiről jegyzőkönyv készítése; képviselő-testületi és bizottsági jegyzőkönyvek nyilvántartása és Vas Megyei Kormányhivatalhoz történő felterjesztése</w:t>
      </w:r>
      <w:r w:rsidR="009412A4" w:rsidRPr="00824430">
        <w:rPr>
          <w:rFonts w:cs="Times New Roman"/>
        </w:rPr>
        <w:t xml:space="preserve">, </w:t>
      </w:r>
      <w:r w:rsidR="009412A4" w:rsidRPr="00824430">
        <w:rPr>
          <w:rFonts w:cs="Times New Roman"/>
        </w:rPr>
        <w:lastRenderedPageBreak/>
        <w:t>rendelet</w:t>
      </w:r>
      <w:r w:rsidRPr="00824430">
        <w:rPr>
          <w:rFonts w:cs="Times New Roman"/>
        </w:rPr>
        <w:t>ek és általános érvényű határozatok</w:t>
      </w:r>
      <w:r w:rsidR="009412A4" w:rsidRPr="00824430">
        <w:rPr>
          <w:rFonts w:cs="Times New Roman"/>
        </w:rPr>
        <w:t xml:space="preserve"> kihirdetése, </w:t>
      </w:r>
      <w:r w:rsidRPr="00824430">
        <w:rPr>
          <w:rFonts w:cs="Times New Roman"/>
        </w:rPr>
        <w:t>rendeletek és határozatok nyilvántartása;</w:t>
      </w:r>
    </w:p>
    <w:p w:rsidR="009412A4" w:rsidRPr="00824430" w:rsidRDefault="004B5129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személyügyi feladatok ellátása: </w:t>
      </w:r>
      <w:r w:rsidR="009412A4" w:rsidRPr="00824430">
        <w:rPr>
          <w:rFonts w:cs="Times New Roman"/>
        </w:rPr>
        <w:t>alapnyilvántartás vezetése, adatszolgáltatások, továbbképzési terv készítése, továbbképzések, szabadságok nyilvántartása, nyugdíj-előkészítés, munkáltatói igazolások kiadása, munkáltató</w:t>
      </w:r>
      <w:r w:rsidRPr="00824430">
        <w:rPr>
          <w:rFonts w:cs="Times New Roman"/>
        </w:rPr>
        <w:t>i döntések előkészítése;</w:t>
      </w:r>
    </w:p>
    <w:p w:rsidR="009412A4" w:rsidRPr="00824430" w:rsidRDefault="004B5129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köztisztviselői és</w:t>
      </w:r>
      <w:r w:rsidR="009412A4" w:rsidRPr="00824430">
        <w:rPr>
          <w:rFonts w:cs="Times New Roman"/>
        </w:rPr>
        <w:t xml:space="preserve"> intézményvezetői vagyonnyilatkozatokkal kapcsolatos </w:t>
      </w:r>
      <w:r w:rsidRPr="00824430">
        <w:rPr>
          <w:rFonts w:cs="Times New Roman"/>
        </w:rPr>
        <w:t xml:space="preserve">adminisztratív </w:t>
      </w:r>
      <w:r w:rsidR="009412A4" w:rsidRPr="00824430">
        <w:rPr>
          <w:rFonts w:cs="Times New Roman"/>
        </w:rPr>
        <w:t>feladatok;</w:t>
      </w:r>
    </w:p>
    <w:p w:rsidR="009412A4" w:rsidRPr="00824430" w:rsidRDefault="00F15650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az ö</w:t>
      </w:r>
      <w:r w:rsidR="009412A4" w:rsidRPr="00824430">
        <w:rPr>
          <w:rFonts w:cs="Times New Roman"/>
        </w:rPr>
        <w:t>nkormányzat</w:t>
      </w:r>
      <w:r w:rsidR="004B5129" w:rsidRPr="00824430">
        <w:rPr>
          <w:rFonts w:cs="Times New Roman"/>
        </w:rPr>
        <w:t xml:space="preserve"> tagságával működő társulások</w:t>
      </w:r>
      <w:r w:rsidR="009412A4" w:rsidRPr="00824430">
        <w:rPr>
          <w:rFonts w:cs="Times New Roman"/>
        </w:rPr>
        <w:t xml:space="preserve"> </w:t>
      </w:r>
      <w:r w:rsidR="004B5129" w:rsidRPr="00824430">
        <w:rPr>
          <w:rFonts w:cs="Times New Roman"/>
        </w:rPr>
        <w:t xml:space="preserve">(Körmend és Kistérsége Önkormányzati Társulás és Körmend és </w:t>
      </w:r>
      <w:proofErr w:type="spellStart"/>
      <w:r w:rsidR="004B5129" w:rsidRPr="00824430">
        <w:rPr>
          <w:rFonts w:cs="Times New Roman"/>
        </w:rPr>
        <w:t>Mikrotérsége</w:t>
      </w:r>
      <w:proofErr w:type="spellEnd"/>
      <w:r w:rsidR="004B5129" w:rsidRPr="00824430">
        <w:rPr>
          <w:rFonts w:cs="Times New Roman"/>
        </w:rPr>
        <w:t xml:space="preserve"> Köznevelési Intézményfenntartó Társulás) adminisztratív és ügyviteli feladatainak ellátása: társulási tanács üléseinek előkészítése, meghívók kiküldése, jegyzőkönyvek elkészítése, döntések végrehajtásában való közreműködés;</w:t>
      </w:r>
    </w:p>
    <w:p w:rsidR="009412A4" w:rsidRPr="00824430" w:rsidRDefault="00987213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Körmendi Roma Nemzetiségi</w:t>
      </w:r>
      <w:r w:rsidR="009412A4" w:rsidRPr="00824430">
        <w:rPr>
          <w:rFonts w:cs="Times New Roman"/>
        </w:rPr>
        <w:t xml:space="preserve"> Ö</w:t>
      </w:r>
      <w:r w:rsidRPr="00824430">
        <w:rPr>
          <w:rFonts w:cs="Times New Roman"/>
        </w:rPr>
        <w:t>nkormányzat munkájának segítése, adminisztratív és ügyviteli feladatok ellátása;</w:t>
      </w:r>
    </w:p>
    <w:p w:rsidR="009412A4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Szociális és</w:t>
      </w:r>
      <w:r w:rsidR="00987213" w:rsidRPr="00824430">
        <w:rPr>
          <w:rFonts w:cs="Times New Roman"/>
        </w:rPr>
        <w:t xml:space="preserve"> Egészségügyi Bizottság munkájának segítése: bizottsági ülések előkészítése,</w:t>
      </w:r>
      <w:r w:rsidRPr="00824430">
        <w:rPr>
          <w:rFonts w:cs="Times New Roman"/>
        </w:rPr>
        <w:t xml:space="preserve"> </w:t>
      </w:r>
      <w:r w:rsidR="00987213" w:rsidRPr="00824430">
        <w:rPr>
          <w:rFonts w:cs="Times New Roman"/>
        </w:rPr>
        <w:t>a bizottsági ülésekről a jegyzőkönyv készítése;</w:t>
      </w:r>
    </w:p>
    <w:p w:rsidR="00607BE0" w:rsidRDefault="00607BE0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közterület-felügyelettel</w:t>
      </w:r>
      <w:r>
        <w:rPr>
          <w:rFonts w:cs="Times New Roman"/>
        </w:rPr>
        <w:t xml:space="preserve"> kapcsolatos </w:t>
      </w:r>
      <w:r w:rsidR="00171AB5">
        <w:rPr>
          <w:rFonts w:cs="Times New Roman"/>
        </w:rPr>
        <w:t xml:space="preserve">önkormányzati rendeletben meghatározott </w:t>
      </w:r>
      <w:r>
        <w:rPr>
          <w:rFonts w:cs="Times New Roman"/>
        </w:rPr>
        <w:t>önkormányzati hivatali feladatok ellátása;</w:t>
      </w:r>
    </w:p>
    <w:p w:rsidR="00287424" w:rsidRPr="00824430" w:rsidRDefault="0028742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 xml:space="preserve">információbiztonsággal és adatvédelemmel kapcsolatos feladatok ellátása, </w:t>
      </w:r>
    </w:p>
    <w:p w:rsidR="009412A4" w:rsidRPr="00824430" w:rsidRDefault="007A3C33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 xml:space="preserve">ügyiratkezeléssel, irattárral </w:t>
      </w:r>
      <w:r w:rsidR="00987213" w:rsidRPr="00824430">
        <w:rPr>
          <w:rFonts w:cs="Times New Roman"/>
        </w:rPr>
        <w:t>kapcsolatos feladato</w:t>
      </w:r>
      <w:r>
        <w:rPr>
          <w:rFonts w:cs="Times New Roman"/>
        </w:rPr>
        <w:t>k ellátása</w:t>
      </w:r>
      <w:r w:rsidR="00987213" w:rsidRPr="00824430">
        <w:rPr>
          <w:rFonts w:cs="Times New Roman"/>
        </w:rPr>
        <w:t>, postázás és kézbesítés</w:t>
      </w:r>
      <w:r w:rsidR="009412A4" w:rsidRPr="00824430">
        <w:rPr>
          <w:rFonts w:cs="Times New Roman"/>
        </w:rPr>
        <w:t>;</w:t>
      </w:r>
    </w:p>
    <w:p w:rsidR="009412A4" w:rsidRPr="00824430" w:rsidRDefault="009412A4" w:rsidP="00824430">
      <w:pPr>
        <w:numPr>
          <w:ilvl w:val="0"/>
          <w:numId w:val="11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portaszolgálat és takarítás.</w:t>
      </w:r>
    </w:p>
    <w:p w:rsidR="00C348BB" w:rsidRPr="00824430" w:rsidRDefault="00C348BB" w:rsidP="007B1BC8">
      <w:pPr>
        <w:tabs>
          <w:tab w:val="left" w:pos="709"/>
        </w:tabs>
        <w:spacing w:before="360" w:after="120"/>
        <w:jc w:val="both"/>
        <w:rPr>
          <w:rFonts w:cs="Times New Roman"/>
          <w:b/>
        </w:rPr>
      </w:pPr>
      <w:r w:rsidRPr="00824430">
        <w:rPr>
          <w:rFonts w:cs="Times New Roman"/>
          <w:b/>
        </w:rPr>
        <w:t>4.11)</w:t>
      </w:r>
      <w:r w:rsidRPr="00824430">
        <w:rPr>
          <w:rFonts w:cs="Times New Roman"/>
          <w:b/>
        </w:rPr>
        <w:tab/>
        <w:t>A Pénzügyi Osztály feladatai:</w:t>
      </w:r>
    </w:p>
    <w:p w:rsidR="008C3B60" w:rsidRPr="00824430" w:rsidRDefault="008C3B60" w:rsidP="00824430">
      <w:p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proofErr w:type="gramStart"/>
      <w:r w:rsidRPr="00824430">
        <w:rPr>
          <w:rFonts w:cs="Times New Roman"/>
          <w:bCs/>
        </w:rPr>
        <w:t>a</w:t>
      </w:r>
      <w:proofErr w:type="gramEnd"/>
      <w:r w:rsidRPr="00824430">
        <w:rPr>
          <w:rFonts w:cs="Times New Roman"/>
          <w:bCs/>
        </w:rPr>
        <w:t>)</w:t>
      </w:r>
      <w:r w:rsidRPr="00824430">
        <w:rPr>
          <w:rFonts w:cs="Times New Roman"/>
          <w:bCs/>
        </w:rPr>
        <w:tab/>
      </w:r>
      <w:r w:rsidRPr="00824430">
        <w:rPr>
          <w:rFonts w:cs="Times New Roman"/>
          <w:bCs/>
          <w:u w:val="single"/>
        </w:rPr>
        <w:t>Tervezési feladatok</w:t>
      </w:r>
      <w:r w:rsidRPr="00824430">
        <w:rPr>
          <w:rFonts w:cs="Times New Roman"/>
          <w:bCs/>
        </w:rPr>
        <w:t>:</w:t>
      </w:r>
    </w:p>
    <w:p w:rsidR="008C3B60" w:rsidRPr="00824430" w:rsidRDefault="008C3B60" w:rsidP="00824430">
      <w:p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ab/>
      </w:r>
      <w:proofErr w:type="spellStart"/>
      <w:r w:rsidRPr="00824430">
        <w:rPr>
          <w:rFonts w:cs="Times New Roman"/>
        </w:rPr>
        <w:t>aa</w:t>
      </w:r>
      <w:proofErr w:type="spellEnd"/>
      <w:r w:rsidRPr="00824430">
        <w:rPr>
          <w:rFonts w:cs="Times New Roman"/>
        </w:rPr>
        <w:t xml:space="preserve">) </w:t>
      </w:r>
      <w:proofErr w:type="gramStart"/>
      <w:r w:rsidRPr="00824430">
        <w:rPr>
          <w:rFonts w:cs="Times New Roman"/>
        </w:rPr>
        <w:t>A</w:t>
      </w:r>
      <w:proofErr w:type="gramEnd"/>
      <w:r w:rsidRPr="00824430">
        <w:rPr>
          <w:rFonts w:cs="Times New Roman"/>
        </w:rPr>
        <w:t xml:space="preserve"> költségvetés összeállításának előkészítése:</w:t>
      </w:r>
    </w:p>
    <w:p w:rsidR="008C3B60" w:rsidRPr="00824430" w:rsidRDefault="008C3B60" w:rsidP="00824430">
      <w:pPr>
        <w:numPr>
          <w:ilvl w:val="0"/>
          <w:numId w:val="12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költségvetési kiadások és költségvetési bevételek előirányzatának kidolgozása – az önkormányzatok és intézményeik vonatkozásában – a költségvetési évre és az adósságot keletkeztető ügyletek tekintetében a költségvetési évet követő három évre;</w:t>
      </w:r>
    </w:p>
    <w:p w:rsidR="008C3B60" w:rsidRPr="00824430" w:rsidRDefault="008C3B60" w:rsidP="00824430">
      <w:pPr>
        <w:numPr>
          <w:ilvl w:val="0"/>
          <w:numId w:val="12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 xml:space="preserve">a társulások – Körmend és Kistérsége Önkormányzati Társulás, Körmend és </w:t>
      </w:r>
      <w:proofErr w:type="spellStart"/>
      <w:r w:rsidRPr="00824430">
        <w:rPr>
          <w:rFonts w:cs="Times New Roman"/>
        </w:rPr>
        <w:t>Mikrotérsége</w:t>
      </w:r>
      <w:proofErr w:type="spellEnd"/>
      <w:r w:rsidRPr="00824430">
        <w:rPr>
          <w:rFonts w:cs="Times New Roman"/>
        </w:rPr>
        <w:t xml:space="preserve"> Intézményfenntartó Társulás – és intézményeik költségvetési évre vonatkozó bevételi és kiadási előirányzatok kidolgozása;</w:t>
      </w:r>
    </w:p>
    <w:p w:rsidR="008C3B60" w:rsidRPr="00824430" w:rsidRDefault="008C3B60" w:rsidP="00824430">
      <w:pPr>
        <w:numPr>
          <w:ilvl w:val="0"/>
          <w:numId w:val="12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költségvetés finanszírozási tervének kidolgozása a bevételek és kiadások teljesítésének várható alakulása alapján a finanszírozási bevételek és a finanszírozási kiadások meghatározásával a költségvetési évre;</w:t>
      </w:r>
    </w:p>
    <w:p w:rsidR="008C3B60" w:rsidRPr="00824430" w:rsidRDefault="00F15650" w:rsidP="00824430">
      <w:pPr>
        <w:numPr>
          <w:ilvl w:val="0"/>
          <w:numId w:val="12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közreműködés az ö</w:t>
      </w:r>
      <w:r w:rsidR="008C3B60" w:rsidRPr="00824430">
        <w:rPr>
          <w:rFonts w:cs="Times New Roman"/>
        </w:rPr>
        <w:t>nkormányzat és intézményei létszámkeretének kidolgozásában a feladatellátás figyelembevételével, javaslat tétel a feladatellátást illetően;</w:t>
      </w:r>
    </w:p>
    <w:p w:rsidR="008C3B60" w:rsidRPr="00824430" w:rsidRDefault="008C3B60" w:rsidP="00824430">
      <w:pPr>
        <w:numPr>
          <w:ilvl w:val="0"/>
          <w:numId w:val="12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az intézmények feladatait jellemző mutatószámok és központi támogatáshoz kapcsolódó mutatószámok kidolgozása a központi támogatás felméréséhez.</w:t>
      </w:r>
    </w:p>
    <w:p w:rsidR="008C3B60" w:rsidRPr="00824430" w:rsidRDefault="008C3B60" w:rsidP="00824430">
      <w:pPr>
        <w:tabs>
          <w:tab w:val="left" w:pos="1134"/>
        </w:tabs>
        <w:spacing w:before="120" w:after="120"/>
        <w:ind w:left="1134"/>
        <w:jc w:val="both"/>
        <w:rPr>
          <w:rFonts w:cs="Times New Roman"/>
        </w:rPr>
      </w:pPr>
      <w:proofErr w:type="gramStart"/>
      <w:r w:rsidRPr="00824430">
        <w:rPr>
          <w:rFonts w:cs="Times New Roman"/>
        </w:rPr>
        <w:t>ab</w:t>
      </w:r>
      <w:proofErr w:type="gramEnd"/>
      <w:r w:rsidRPr="00824430">
        <w:rPr>
          <w:rFonts w:cs="Times New Roman"/>
        </w:rPr>
        <w:t>) A költségvetési rendelet-tervezet, határozat összeállításával kapcsolatos teendők:</w:t>
      </w:r>
    </w:p>
    <w:p w:rsidR="008C3B60" w:rsidRPr="00824430" w:rsidRDefault="008C3B60" w:rsidP="00824430">
      <w:pPr>
        <w:numPr>
          <w:ilvl w:val="0"/>
          <w:numId w:val="1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lastRenderedPageBreak/>
        <w:t>az előző évi költségvetés teljesített adatainak figyelembe vétele;</w:t>
      </w:r>
    </w:p>
    <w:p w:rsidR="008C3B60" w:rsidRPr="00824430" w:rsidRDefault="008C3B60" w:rsidP="00824430">
      <w:pPr>
        <w:numPr>
          <w:ilvl w:val="0"/>
          <w:numId w:val="1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várható bevételek számításba vétele forrásonként: önkormányzat és intézményei saját bevételek, átvett pénzeszközök és visszatérülések, ezen belül az Egészségbiztosítási Alap támogatása, a költségvetési törvényben jóváhagyott állami hozzájárulás, átengedett bevételek, hitelből, kötvényből származó bevétel, tőke jellegű és egyéb bevétel;</w:t>
      </w:r>
    </w:p>
    <w:p w:rsidR="008C3B60" w:rsidRPr="00824430" w:rsidRDefault="008C3B60" w:rsidP="00824430">
      <w:pPr>
        <w:numPr>
          <w:ilvl w:val="0"/>
          <w:numId w:val="1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működési, fenntartási kiemelt előirányzatok meghatározása önkormányzatonként és intézményenként: felújítási előirányzatok célonként, felhalmozási kiadások feladatonként, az Önkormányzati Hivatal költségvetése feladatonként, a többéves kihatással járó feladatok előirányzatai éves bontásban;</w:t>
      </w:r>
    </w:p>
    <w:p w:rsidR="008C3B60" w:rsidRPr="00824430" w:rsidRDefault="008C3B60" w:rsidP="00824430">
      <w:pPr>
        <w:numPr>
          <w:ilvl w:val="0"/>
          <w:numId w:val="1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működési és a felhalmozási célú bevételi és kiadási előirányzatok mérlegszerű, egymástól elkülönített bemutatása;</w:t>
      </w:r>
    </w:p>
    <w:p w:rsidR="008C3B60" w:rsidRPr="00824430" w:rsidRDefault="008C3B60" w:rsidP="00824430">
      <w:pPr>
        <w:numPr>
          <w:ilvl w:val="0"/>
          <w:numId w:val="1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elkülönítetten a Körmendi Roma Nemzetiségi Önkormányzat köl</w:t>
      </w:r>
      <w:r w:rsidR="00996099" w:rsidRPr="00824430">
        <w:rPr>
          <w:rFonts w:cs="Times New Roman"/>
        </w:rPr>
        <w:t>tségvetésének bemutatása;</w:t>
      </w:r>
    </w:p>
    <w:p w:rsidR="008C3B60" w:rsidRPr="00824430" w:rsidRDefault="00996099" w:rsidP="00824430">
      <w:pPr>
        <w:numPr>
          <w:ilvl w:val="0"/>
          <w:numId w:val="1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 xml:space="preserve">a költségvetési rendelet-tervezetnek az Önkormányzati Hivatal </w:t>
      </w:r>
      <w:r w:rsidR="008C3B60" w:rsidRPr="00824430">
        <w:rPr>
          <w:rFonts w:cs="Times New Roman"/>
        </w:rPr>
        <w:t>belső szervezeti egységeivel, az intézményvezetőkkel,</w:t>
      </w:r>
      <w:r w:rsidRPr="00824430">
        <w:rPr>
          <w:rFonts w:cs="Times New Roman"/>
        </w:rPr>
        <w:t xml:space="preserve"> a Képviselő-testület </w:t>
      </w:r>
      <w:r w:rsidR="008C3B60" w:rsidRPr="00824430">
        <w:rPr>
          <w:rFonts w:cs="Times New Roman"/>
        </w:rPr>
        <w:t xml:space="preserve">bizottságaival, </w:t>
      </w:r>
      <w:r w:rsidRPr="00824430">
        <w:rPr>
          <w:rFonts w:cs="Times New Roman"/>
        </w:rPr>
        <w:t xml:space="preserve">a nemzetiségi önkormányzat elnökével, </w:t>
      </w:r>
      <w:r w:rsidR="008C3B60" w:rsidRPr="00824430">
        <w:rPr>
          <w:rFonts w:cs="Times New Roman"/>
        </w:rPr>
        <w:t>az érdekképviselet szervekkel</w:t>
      </w:r>
      <w:r w:rsidRPr="00824430">
        <w:rPr>
          <w:rFonts w:cs="Times New Roman"/>
        </w:rPr>
        <w:t xml:space="preserve"> </w:t>
      </w:r>
      <w:r w:rsidR="008C3B60" w:rsidRPr="00824430">
        <w:rPr>
          <w:rFonts w:cs="Times New Roman"/>
        </w:rPr>
        <w:t xml:space="preserve">való egyeztetés előkészítése, a vélemények összegzése, a rendelet-tervezetben való </w:t>
      </w:r>
      <w:r w:rsidRPr="00824430">
        <w:rPr>
          <w:rFonts w:cs="Times New Roman"/>
        </w:rPr>
        <w:t>megjelenítése;</w:t>
      </w:r>
    </w:p>
    <w:p w:rsidR="00996099" w:rsidRPr="00824430" w:rsidRDefault="00996099" w:rsidP="00824430">
      <w:pPr>
        <w:numPr>
          <w:ilvl w:val="0"/>
          <w:numId w:val="1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Pénzügyi és Közbeszerzési Bizottság által véleményezett rendelet-tervezetről szóló előterjesztés előkészítése a polgármester számára.</w:t>
      </w:r>
    </w:p>
    <w:p w:rsidR="008C3B60" w:rsidRPr="00824430" w:rsidRDefault="00996099" w:rsidP="00824430">
      <w:pPr>
        <w:tabs>
          <w:tab w:val="left" w:pos="1134"/>
        </w:tabs>
        <w:spacing w:before="120" w:after="120"/>
        <w:ind w:left="1134"/>
        <w:jc w:val="both"/>
        <w:rPr>
          <w:rFonts w:cs="Times New Roman"/>
        </w:rPr>
      </w:pPr>
      <w:proofErr w:type="spellStart"/>
      <w:r w:rsidRPr="00824430">
        <w:rPr>
          <w:rFonts w:cs="Times New Roman"/>
        </w:rPr>
        <w:t>ac</w:t>
      </w:r>
      <w:proofErr w:type="spellEnd"/>
      <w:r w:rsidRPr="00824430">
        <w:rPr>
          <w:rFonts w:cs="Times New Roman"/>
        </w:rPr>
        <w:t xml:space="preserve">) </w:t>
      </w:r>
      <w:proofErr w:type="gramStart"/>
      <w:r w:rsidRPr="00824430">
        <w:rPr>
          <w:rFonts w:cs="Times New Roman"/>
        </w:rPr>
        <w:t>A</w:t>
      </w:r>
      <w:proofErr w:type="gramEnd"/>
      <w:r w:rsidRPr="00824430">
        <w:rPr>
          <w:rFonts w:cs="Times New Roman"/>
        </w:rPr>
        <w:t xml:space="preserve"> K</w:t>
      </w:r>
      <w:r w:rsidR="008C3B60" w:rsidRPr="00824430">
        <w:rPr>
          <w:rFonts w:cs="Times New Roman"/>
        </w:rPr>
        <w:t>épviselő-testület által meghatározott keretszámok alapján az intézmények tervező munkájának megszervezése</w:t>
      </w:r>
      <w:r w:rsidRPr="00824430">
        <w:rPr>
          <w:rFonts w:cs="Times New Roman"/>
        </w:rPr>
        <w:t xml:space="preserve">: </w:t>
      </w:r>
      <w:r w:rsidR="008C3B60" w:rsidRPr="00824430">
        <w:rPr>
          <w:rFonts w:cs="Times New Roman"/>
        </w:rPr>
        <w:t>az intézmények elemi szintű költségvetésének össz</w:t>
      </w:r>
      <w:r w:rsidRPr="00824430">
        <w:rPr>
          <w:rFonts w:cs="Times New Roman"/>
        </w:rPr>
        <w:t>eállításához intézkedés kiadása és a</w:t>
      </w:r>
      <w:r w:rsidR="008C3B60" w:rsidRPr="00824430">
        <w:rPr>
          <w:rFonts w:cs="Times New Roman"/>
        </w:rPr>
        <w:t>z intézmények elemi költségvetésének felülvizsgálata.</w:t>
      </w:r>
    </w:p>
    <w:p w:rsidR="008C3B60" w:rsidRPr="00824430" w:rsidRDefault="00996099" w:rsidP="00824430">
      <w:pPr>
        <w:tabs>
          <w:tab w:val="left" w:pos="1134"/>
        </w:tabs>
        <w:spacing w:before="120" w:after="120"/>
        <w:ind w:left="1134"/>
        <w:jc w:val="both"/>
        <w:rPr>
          <w:rFonts w:cs="Times New Roman"/>
        </w:rPr>
      </w:pPr>
      <w:proofErr w:type="gramStart"/>
      <w:r w:rsidRPr="00824430">
        <w:rPr>
          <w:rFonts w:cs="Times New Roman"/>
        </w:rPr>
        <w:t>ad</w:t>
      </w:r>
      <w:proofErr w:type="gramEnd"/>
      <w:r w:rsidRPr="00824430">
        <w:rPr>
          <w:rFonts w:cs="Times New Roman"/>
        </w:rPr>
        <w:t xml:space="preserve">) </w:t>
      </w:r>
      <w:r w:rsidR="008C3B60" w:rsidRPr="00824430">
        <w:rPr>
          <w:rFonts w:cs="Times New Roman"/>
        </w:rPr>
        <w:t>A költségvetés módosításához és finanszírozásához kapcsolódó évközi feladatok:</w:t>
      </w:r>
    </w:p>
    <w:p w:rsidR="00996099" w:rsidRPr="00824430" w:rsidRDefault="008C3B60" w:rsidP="00824430">
      <w:pPr>
        <w:numPr>
          <w:ilvl w:val="0"/>
          <w:numId w:val="14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 xml:space="preserve">az önkormányzatok </w:t>
      </w:r>
      <w:r w:rsidR="00996099" w:rsidRPr="00824430">
        <w:rPr>
          <w:rFonts w:cs="Times New Roman"/>
        </w:rPr>
        <w:t>költségvetéséről szóló rendelet</w:t>
      </w:r>
      <w:r w:rsidRPr="00824430">
        <w:rPr>
          <w:rFonts w:cs="Times New Roman"/>
        </w:rPr>
        <w:t xml:space="preserve">módosítások, társulások költségvetésének módosításról szóló határozatok előkészítése – a kezdeményezések, </w:t>
      </w:r>
      <w:r w:rsidR="00996099" w:rsidRPr="00824430">
        <w:rPr>
          <w:rFonts w:cs="Times New Roman"/>
        </w:rPr>
        <w:t xml:space="preserve">és a </w:t>
      </w:r>
      <w:r w:rsidRPr="00824430">
        <w:rPr>
          <w:rFonts w:cs="Times New Roman"/>
        </w:rPr>
        <w:t>kapott központi támogatások alapj</w:t>
      </w:r>
      <w:r w:rsidR="00996099" w:rsidRPr="00824430">
        <w:rPr>
          <w:rFonts w:cs="Times New Roman"/>
        </w:rPr>
        <w:t>án – testületi döntésre;</w:t>
      </w:r>
    </w:p>
    <w:p w:rsidR="00996099" w:rsidRPr="00824430" w:rsidRDefault="00996099" w:rsidP="00824430">
      <w:pPr>
        <w:numPr>
          <w:ilvl w:val="0"/>
          <w:numId w:val="14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</w:t>
      </w:r>
      <w:r w:rsidR="008C3B60" w:rsidRPr="00824430">
        <w:rPr>
          <w:rFonts w:cs="Times New Roman"/>
        </w:rPr>
        <w:t xml:space="preserve"> kiemelt előirányzatok </w:t>
      </w:r>
      <w:r w:rsidRPr="00824430">
        <w:rPr>
          <w:rFonts w:cs="Times New Roman"/>
        </w:rPr>
        <w:t>intézményenkénti nyilvántartása;</w:t>
      </w:r>
    </w:p>
    <w:p w:rsidR="008C3B60" w:rsidRPr="00824430" w:rsidRDefault="008C3B60" w:rsidP="00824430">
      <w:pPr>
        <w:numPr>
          <w:ilvl w:val="0"/>
          <w:numId w:val="14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finanszír</w:t>
      </w:r>
      <w:r w:rsidR="00996099" w:rsidRPr="00824430">
        <w:rPr>
          <w:rFonts w:cs="Times New Roman"/>
        </w:rPr>
        <w:t>ozási terv készítése a rendelet</w:t>
      </w:r>
      <w:r w:rsidRPr="00824430">
        <w:rPr>
          <w:rFonts w:cs="Times New Roman"/>
        </w:rPr>
        <w:t>módosításokhoz kapcsolódóan.</w:t>
      </w:r>
    </w:p>
    <w:p w:rsidR="004F67DF" w:rsidRPr="00824430" w:rsidRDefault="004F67DF" w:rsidP="00824430">
      <w:p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  <w:bCs/>
        </w:rPr>
        <w:t>b)</w:t>
      </w:r>
      <w:r w:rsidRPr="00824430">
        <w:rPr>
          <w:rFonts w:cs="Times New Roman"/>
          <w:bCs/>
        </w:rPr>
        <w:tab/>
      </w:r>
      <w:r w:rsidRPr="00824430">
        <w:rPr>
          <w:rFonts w:cs="Times New Roman"/>
          <w:bCs/>
          <w:u w:val="single"/>
        </w:rPr>
        <w:t>Gazdálkodási feladatok</w:t>
      </w:r>
      <w:r w:rsidRPr="00824430">
        <w:rPr>
          <w:rFonts w:cs="Times New Roman"/>
          <w:bCs/>
        </w:rPr>
        <w:t>:</w:t>
      </w:r>
      <w:r w:rsidR="00F91911" w:rsidRPr="00824430">
        <w:rPr>
          <w:rFonts w:cs="Times New Roman"/>
        </w:rPr>
        <w:t xml:space="preserve"> a</w:t>
      </w:r>
      <w:r w:rsidRPr="00824430">
        <w:rPr>
          <w:rFonts w:cs="Times New Roman"/>
        </w:rPr>
        <w:t>z önkormányzatok, illetőleg az intézmények költségvetésében megtervezett működési és felhalmo</w:t>
      </w:r>
      <w:r w:rsidR="00F91911" w:rsidRPr="00824430">
        <w:rPr>
          <w:rFonts w:cs="Times New Roman"/>
        </w:rPr>
        <w:t>zási célú bevételek és kiadások,</w:t>
      </w:r>
      <w:r w:rsidRPr="00824430">
        <w:rPr>
          <w:rFonts w:cs="Times New Roman"/>
        </w:rPr>
        <w:t xml:space="preserve"> személyi juttatások,</w:t>
      </w:r>
      <w:r w:rsidR="00F91911" w:rsidRPr="00824430">
        <w:rPr>
          <w:rFonts w:cs="Times New Roman"/>
        </w:rPr>
        <w:t xml:space="preserve"> </w:t>
      </w:r>
      <w:r w:rsidRPr="00824430">
        <w:rPr>
          <w:rFonts w:cs="Times New Roman"/>
        </w:rPr>
        <w:t>dologi kiadások,</w:t>
      </w:r>
      <w:r w:rsidR="00F91911" w:rsidRPr="00824430">
        <w:rPr>
          <w:rFonts w:cs="Times New Roman"/>
        </w:rPr>
        <w:t xml:space="preserve"> </w:t>
      </w:r>
      <w:r w:rsidRPr="00824430">
        <w:rPr>
          <w:rFonts w:cs="Times New Roman"/>
        </w:rPr>
        <w:t>pénzeszköz átadások, speciális célú támogatások,</w:t>
      </w:r>
      <w:r w:rsidR="00F91911" w:rsidRPr="00824430">
        <w:rPr>
          <w:rFonts w:cs="Times New Roman"/>
        </w:rPr>
        <w:t xml:space="preserve"> az ellátottak pénzbel</w:t>
      </w:r>
      <w:r w:rsidRPr="00824430">
        <w:rPr>
          <w:rFonts w:cs="Times New Roman"/>
        </w:rPr>
        <w:t>i juttatásai,</w:t>
      </w:r>
      <w:r w:rsidR="00F91911" w:rsidRPr="00824430">
        <w:rPr>
          <w:rFonts w:cs="Times New Roman"/>
        </w:rPr>
        <w:t xml:space="preserve"> </w:t>
      </w:r>
      <w:r w:rsidRPr="00824430">
        <w:rPr>
          <w:rFonts w:cs="Times New Roman"/>
        </w:rPr>
        <w:t>a beruházások, fejlesztések és egyéb felhalmozási célú kiadásokkal kapcsolatos operatív gazdálkodási teendők ellátása.</w:t>
      </w:r>
    </w:p>
    <w:p w:rsidR="004F67DF" w:rsidRPr="00824430" w:rsidRDefault="00F91911" w:rsidP="00824430">
      <w:pPr>
        <w:tabs>
          <w:tab w:val="left" w:pos="2160"/>
        </w:tabs>
        <w:spacing w:before="120" w:after="120"/>
        <w:ind w:left="1134"/>
        <w:jc w:val="both"/>
        <w:rPr>
          <w:rFonts w:cs="Times New Roman"/>
        </w:rPr>
      </w:pPr>
      <w:proofErr w:type="spellStart"/>
      <w:r w:rsidRPr="00824430">
        <w:rPr>
          <w:rFonts w:cs="Times New Roman"/>
        </w:rPr>
        <w:t>ba</w:t>
      </w:r>
      <w:proofErr w:type="spellEnd"/>
      <w:r w:rsidRPr="00824430">
        <w:rPr>
          <w:rFonts w:cs="Times New Roman"/>
        </w:rPr>
        <w:t xml:space="preserve">) </w:t>
      </w:r>
      <w:r w:rsidR="004F67DF" w:rsidRPr="00824430">
        <w:rPr>
          <w:rFonts w:cs="Times New Roman"/>
        </w:rPr>
        <w:t>Bevételekkel kapcsolatos teendők</w:t>
      </w:r>
      <w:r w:rsidRPr="00824430">
        <w:rPr>
          <w:rFonts w:cs="Times New Roman"/>
        </w:rPr>
        <w:t>:</w:t>
      </w:r>
    </w:p>
    <w:p w:rsidR="004F67DF" w:rsidRPr="00824430" w:rsidRDefault="00F91911" w:rsidP="00824430">
      <w:pPr>
        <w:numPr>
          <w:ilvl w:val="0"/>
          <w:numId w:val="15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</w:t>
      </w:r>
      <w:r w:rsidR="004F67DF" w:rsidRPr="00824430">
        <w:rPr>
          <w:rFonts w:cs="Times New Roman"/>
        </w:rPr>
        <w:t xml:space="preserve"> bevételekkel kapcsolatos szerződések, a költségvetési szervet megillető fizetési kötelezettségek (térítési díjak) nyilvántartásba véte</w:t>
      </w:r>
      <w:r w:rsidRPr="00824430">
        <w:rPr>
          <w:rFonts w:cs="Times New Roman"/>
        </w:rPr>
        <w:t>le névre szólóan, külön – külön;</w:t>
      </w:r>
    </w:p>
    <w:p w:rsidR="004F67DF" w:rsidRPr="00824430" w:rsidRDefault="004F67DF" w:rsidP="00824430">
      <w:pPr>
        <w:numPr>
          <w:ilvl w:val="0"/>
          <w:numId w:val="15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lastRenderedPageBreak/>
        <w:t>a bevét</w:t>
      </w:r>
      <w:r w:rsidR="00F91911" w:rsidRPr="00824430">
        <w:rPr>
          <w:rFonts w:cs="Times New Roman"/>
        </w:rPr>
        <w:t>elek teljesítésének elrendelése;</w:t>
      </w:r>
    </w:p>
    <w:p w:rsidR="00F91911" w:rsidRPr="00824430" w:rsidRDefault="004F67DF" w:rsidP="00824430">
      <w:pPr>
        <w:numPr>
          <w:ilvl w:val="0"/>
          <w:numId w:val="15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befizetések nyilvántartásba vé</w:t>
      </w:r>
      <w:r w:rsidR="00F91911" w:rsidRPr="00824430">
        <w:rPr>
          <w:rFonts w:cs="Times New Roman"/>
        </w:rPr>
        <w:t>tele, teljesítések elszámolása;</w:t>
      </w:r>
    </w:p>
    <w:p w:rsidR="004F67DF" w:rsidRPr="00824430" w:rsidRDefault="00F91911" w:rsidP="00824430">
      <w:pPr>
        <w:numPr>
          <w:ilvl w:val="0"/>
          <w:numId w:val="15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</w:t>
      </w:r>
      <w:r w:rsidR="004F67DF" w:rsidRPr="00824430">
        <w:rPr>
          <w:rFonts w:cs="Times New Roman"/>
        </w:rPr>
        <w:t xml:space="preserve"> bevételek realizálásának figyelemmel kísérése, a beszedés érdekében a szükséges intézkedések megtétele</w:t>
      </w:r>
      <w:r w:rsidRPr="00824430">
        <w:rPr>
          <w:rFonts w:cs="Times New Roman"/>
        </w:rPr>
        <w:t>.</w:t>
      </w:r>
    </w:p>
    <w:p w:rsidR="004F67DF" w:rsidRPr="00824430" w:rsidRDefault="00EE1703" w:rsidP="00824430">
      <w:pPr>
        <w:spacing w:before="120" w:after="120"/>
        <w:ind w:left="1134"/>
        <w:jc w:val="both"/>
        <w:rPr>
          <w:rFonts w:cs="Times New Roman"/>
        </w:rPr>
      </w:pPr>
      <w:proofErr w:type="spellStart"/>
      <w:r w:rsidRPr="00824430">
        <w:rPr>
          <w:rFonts w:cs="Times New Roman"/>
        </w:rPr>
        <w:t>bb</w:t>
      </w:r>
      <w:proofErr w:type="spellEnd"/>
      <w:r w:rsidRPr="00824430">
        <w:rPr>
          <w:rFonts w:cs="Times New Roman"/>
        </w:rPr>
        <w:t xml:space="preserve">) </w:t>
      </w:r>
      <w:r w:rsidR="004F67DF" w:rsidRPr="00824430">
        <w:rPr>
          <w:rFonts w:cs="Times New Roman"/>
        </w:rPr>
        <w:t>Kiadásokkal kapcsolatos teendők:</w:t>
      </w:r>
    </w:p>
    <w:p w:rsidR="004F67DF" w:rsidRPr="00824430" w:rsidRDefault="004F67DF" w:rsidP="00824430">
      <w:pPr>
        <w:numPr>
          <w:ilvl w:val="0"/>
          <w:numId w:val="16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kötelezettségvá</w:t>
      </w:r>
      <w:r w:rsidR="00EE1703" w:rsidRPr="00824430">
        <w:rPr>
          <w:rFonts w:cs="Times New Roman"/>
        </w:rPr>
        <w:t>llalások nyilvántartásba vétele;</w:t>
      </w:r>
    </w:p>
    <w:p w:rsidR="004F67DF" w:rsidRPr="00824430" w:rsidRDefault="004F67DF" w:rsidP="00824430">
      <w:pPr>
        <w:numPr>
          <w:ilvl w:val="0"/>
          <w:numId w:val="16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kötelezettségvállalásban foglaltak érvényesít</w:t>
      </w:r>
      <w:r w:rsidR="00EE1703" w:rsidRPr="00824430">
        <w:rPr>
          <w:rFonts w:cs="Times New Roman"/>
        </w:rPr>
        <w:t>ése;</w:t>
      </w:r>
    </w:p>
    <w:p w:rsidR="004F67DF" w:rsidRPr="00824430" w:rsidRDefault="004F67DF" w:rsidP="00824430">
      <w:pPr>
        <w:numPr>
          <w:ilvl w:val="0"/>
          <w:numId w:val="16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kifizetés alapjául szolgáló bizonylat alaki és tartalmi</w:t>
      </w:r>
      <w:r w:rsidR="00EE1703" w:rsidRPr="00824430">
        <w:rPr>
          <w:rFonts w:cs="Times New Roman"/>
        </w:rPr>
        <w:t xml:space="preserve"> szempontból történő vizsgálata;</w:t>
      </w:r>
    </w:p>
    <w:p w:rsidR="004F67DF" w:rsidRPr="00824430" w:rsidRDefault="004F67DF" w:rsidP="00824430">
      <w:pPr>
        <w:numPr>
          <w:ilvl w:val="0"/>
          <w:numId w:val="16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kiadáso</w:t>
      </w:r>
      <w:r w:rsidR="00EE1703" w:rsidRPr="00824430">
        <w:rPr>
          <w:rFonts w:cs="Times New Roman"/>
        </w:rPr>
        <w:t>k teljesítésének elrendelése,</w:t>
      </w:r>
      <w:r w:rsidRPr="00824430">
        <w:rPr>
          <w:rFonts w:cs="Times New Roman"/>
        </w:rPr>
        <w:t xml:space="preserve"> utalványozás.</w:t>
      </w:r>
    </w:p>
    <w:p w:rsidR="004F67DF" w:rsidRPr="00824430" w:rsidRDefault="00EE1703" w:rsidP="00824430">
      <w:pPr>
        <w:spacing w:before="120" w:after="120"/>
        <w:ind w:left="1134"/>
        <w:jc w:val="both"/>
        <w:rPr>
          <w:rFonts w:cs="Times New Roman"/>
          <w:u w:val="single"/>
        </w:rPr>
      </w:pPr>
      <w:proofErr w:type="spellStart"/>
      <w:r w:rsidRPr="00824430">
        <w:rPr>
          <w:rFonts w:cs="Times New Roman"/>
        </w:rPr>
        <w:t>bc</w:t>
      </w:r>
      <w:proofErr w:type="spellEnd"/>
      <w:r w:rsidRPr="00824430">
        <w:rPr>
          <w:rFonts w:cs="Times New Roman"/>
        </w:rPr>
        <w:t xml:space="preserve">) </w:t>
      </w:r>
      <w:proofErr w:type="gramStart"/>
      <w:r w:rsidR="004F67DF" w:rsidRPr="00824430">
        <w:rPr>
          <w:rFonts w:cs="Times New Roman"/>
        </w:rPr>
        <w:t>A</w:t>
      </w:r>
      <w:proofErr w:type="gramEnd"/>
      <w:r w:rsidR="004F67DF" w:rsidRPr="00824430">
        <w:rPr>
          <w:rFonts w:cs="Times New Roman"/>
        </w:rPr>
        <w:t xml:space="preserve"> házipénztár kezelése</w:t>
      </w:r>
    </w:p>
    <w:p w:rsidR="004F67DF" w:rsidRPr="00824430" w:rsidRDefault="00EE1703" w:rsidP="00824430">
      <w:pPr>
        <w:spacing w:before="120" w:after="120"/>
        <w:ind w:left="1134"/>
        <w:jc w:val="both"/>
        <w:rPr>
          <w:rFonts w:cs="Times New Roman"/>
        </w:rPr>
      </w:pPr>
      <w:proofErr w:type="spellStart"/>
      <w:r w:rsidRPr="00824430">
        <w:rPr>
          <w:rFonts w:cs="Times New Roman"/>
        </w:rPr>
        <w:t>bd</w:t>
      </w:r>
      <w:proofErr w:type="spellEnd"/>
      <w:r w:rsidRPr="00824430">
        <w:rPr>
          <w:rFonts w:cs="Times New Roman"/>
        </w:rPr>
        <w:t xml:space="preserve">) </w:t>
      </w:r>
      <w:r w:rsidR="004F67DF" w:rsidRPr="00824430">
        <w:rPr>
          <w:rFonts w:cs="Times New Roman"/>
        </w:rPr>
        <w:t>Bizonylatok előkészítése:</w:t>
      </w:r>
      <w:r w:rsidRPr="00824430">
        <w:rPr>
          <w:rFonts w:cs="Times New Roman"/>
        </w:rPr>
        <w:t xml:space="preserve"> </w:t>
      </w:r>
      <w:r w:rsidR="004F67DF" w:rsidRPr="00824430">
        <w:rPr>
          <w:rFonts w:cs="Times New Roman"/>
        </w:rPr>
        <w:t>banki és házipénztári bizonylatok előkészítése a bevételek és kiadások könyveléséhez.</w:t>
      </w:r>
    </w:p>
    <w:p w:rsidR="004F67DF" w:rsidRPr="00824430" w:rsidRDefault="00EE1703" w:rsidP="00824430">
      <w:pPr>
        <w:spacing w:before="120" w:after="120"/>
        <w:ind w:left="1134"/>
        <w:jc w:val="both"/>
        <w:rPr>
          <w:rFonts w:cs="Times New Roman"/>
        </w:rPr>
      </w:pPr>
      <w:proofErr w:type="gramStart"/>
      <w:r w:rsidRPr="00824430">
        <w:rPr>
          <w:rFonts w:cs="Times New Roman"/>
        </w:rPr>
        <w:t>be</w:t>
      </w:r>
      <w:proofErr w:type="gramEnd"/>
      <w:r w:rsidRPr="00824430">
        <w:rPr>
          <w:rFonts w:cs="Times New Roman"/>
        </w:rPr>
        <w:t xml:space="preserve">) </w:t>
      </w:r>
      <w:r w:rsidR="004F67DF" w:rsidRPr="00824430">
        <w:rPr>
          <w:rFonts w:cs="Times New Roman"/>
        </w:rPr>
        <w:t>Adóalanyi feladatok:</w:t>
      </w:r>
    </w:p>
    <w:p w:rsidR="004F67DF" w:rsidRPr="00824430" w:rsidRDefault="004F67DF" w:rsidP="00824430">
      <w:pPr>
        <w:numPr>
          <w:ilvl w:val="0"/>
          <w:numId w:val="17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 xml:space="preserve">az </w:t>
      </w:r>
      <w:proofErr w:type="spellStart"/>
      <w:r w:rsidRPr="00824430">
        <w:rPr>
          <w:rFonts w:cs="Times New Roman"/>
        </w:rPr>
        <w:t>ÁFA-val</w:t>
      </w:r>
      <w:proofErr w:type="spellEnd"/>
      <w:r w:rsidRPr="00824430">
        <w:rPr>
          <w:rFonts w:cs="Times New Roman"/>
        </w:rPr>
        <w:t xml:space="preserve"> kapcsolatos ügyintézés, nyilvántartás, bevallások elkészítés</w:t>
      </w:r>
      <w:r w:rsidR="00EE1703" w:rsidRPr="00824430">
        <w:rPr>
          <w:rFonts w:cs="Times New Roman"/>
        </w:rPr>
        <w:t>e és pénzforgalmi rendezése;</w:t>
      </w:r>
    </w:p>
    <w:p w:rsidR="004F67DF" w:rsidRPr="00824430" w:rsidRDefault="004F67DF" w:rsidP="00824430">
      <w:pPr>
        <w:numPr>
          <w:ilvl w:val="0"/>
          <w:numId w:val="17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rehabilitációs hozzájárulás b</w:t>
      </w:r>
      <w:r w:rsidR="00EE1703" w:rsidRPr="00824430">
        <w:rPr>
          <w:rFonts w:cs="Times New Roman"/>
        </w:rPr>
        <w:t>evallása és pénzügyi tejesítése;</w:t>
      </w:r>
    </w:p>
    <w:p w:rsidR="004F67DF" w:rsidRPr="00824430" w:rsidRDefault="004F67DF" w:rsidP="00824430">
      <w:pPr>
        <w:numPr>
          <w:ilvl w:val="0"/>
          <w:numId w:val="17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az SZJA bevallás érdekében gondoskodni kell arról, hogy valamennyi személyi jellegű kifizetésről adatszolgáltatás készüljön a MÁK részére a KIRA rendszeren kereszt</w:t>
      </w:r>
      <w:r w:rsidR="00EE1703" w:rsidRPr="00824430">
        <w:rPr>
          <w:rFonts w:cs="Times New Roman"/>
        </w:rPr>
        <w:t>ül.</w:t>
      </w:r>
    </w:p>
    <w:p w:rsidR="00FC5DF9" w:rsidRPr="00824430" w:rsidRDefault="00FC5DF9" w:rsidP="00824430">
      <w:p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  <w:bCs/>
        </w:rPr>
        <w:t>c)</w:t>
      </w:r>
      <w:r w:rsidRPr="00824430">
        <w:rPr>
          <w:rFonts w:cs="Times New Roman"/>
          <w:bCs/>
        </w:rPr>
        <w:tab/>
      </w:r>
      <w:r w:rsidRPr="00824430">
        <w:rPr>
          <w:rFonts w:cs="Times New Roman"/>
          <w:bCs/>
          <w:u w:val="single"/>
        </w:rPr>
        <w:t>Számviteli feladatok</w:t>
      </w:r>
      <w:r w:rsidRPr="00824430">
        <w:rPr>
          <w:rFonts w:cs="Times New Roman"/>
          <w:bCs/>
        </w:rPr>
        <w:t>:</w:t>
      </w:r>
    </w:p>
    <w:p w:rsidR="00FC5DF9" w:rsidRPr="00824430" w:rsidRDefault="00FC5DF9" w:rsidP="00824430">
      <w:pPr>
        <w:tabs>
          <w:tab w:val="left" w:pos="709"/>
        </w:tabs>
        <w:spacing w:before="120" w:after="120"/>
        <w:ind w:left="1134"/>
        <w:jc w:val="both"/>
        <w:rPr>
          <w:rFonts w:cs="Times New Roman"/>
        </w:rPr>
      </w:pPr>
      <w:proofErr w:type="spellStart"/>
      <w:r w:rsidRPr="00824430">
        <w:rPr>
          <w:rFonts w:cs="Times New Roman"/>
        </w:rPr>
        <w:t>ca</w:t>
      </w:r>
      <w:proofErr w:type="spellEnd"/>
      <w:r w:rsidRPr="00824430">
        <w:rPr>
          <w:rFonts w:cs="Times New Roman"/>
        </w:rPr>
        <w:t>) Könyvvezetéssel kapcsolatos feladatok:</w:t>
      </w:r>
    </w:p>
    <w:p w:rsidR="00FC5DF9" w:rsidRPr="00824430" w:rsidRDefault="00FC5DF9" w:rsidP="00824430">
      <w:pPr>
        <w:numPr>
          <w:ilvl w:val="0"/>
          <w:numId w:val="18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gazdasági események folyamatos és naprakész nyilvántartása;</w:t>
      </w:r>
    </w:p>
    <w:p w:rsidR="00FC5DF9" w:rsidRPr="00824430" w:rsidRDefault="00FC5DF9" w:rsidP="00824430">
      <w:pPr>
        <w:numPr>
          <w:ilvl w:val="0"/>
          <w:numId w:val="18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KGR rendszerben történő negyedéves és havi jelentések határidőre történő elkészítése a jogszabályi előírásoknak megfelelően;</w:t>
      </w:r>
    </w:p>
    <w:p w:rsidR="00FC5DF9" w:rsidRPr="00824430" w:rsidRDefault="00FC5DF9" w:rsidP="00824430">
      <w:pPr>
        <w:numPr>
          <w:ilvl w:val="0"/>
          <w:numId w:val="18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az éves beszámoló megfelelő alátámasztása – leltárak, elszámolások készítése –biztosítva a bevételeknek és kiadásoknak kormányzati funkciónkénti bemutatását.</w:t>
      </w:r>
    </w:p>
    <w:p w:rsidR="00FC5DF9" w:rsidRPr="00824430" w:rsidRDefault="00FC5DF9" w:rsidP="00824430">
      <w:pPr>
        <w:tabs>
          <w:tab w:val="left" w:pos="709"/>
        </w:tabs>
        <w:spacing w:before="120" w:after="120"/>
        <w:ind w:left="1134"/>
        <w:jc w:val="both"/>
        <w:rPr>
          <w:rFonts w:cs="Times New Roman"/>
        </w:rPr>
      </w:pPr>
      <w:proofErr w:type="spellStart"/>
      <w:r w:rsidRPr="00824430">
        <w:rPr>
          <w:rFonts w:cs="Times New Roman"/>
        </w:rPr>
        <w:t>cb</w:t>
      </w:r>
      <w:proofErr w:type="spellEnd"/>
      <w:r w:rsidRPr="00824430">
        <w:rPr>
          <w:rFonts w:cs="Times New Roman"/>
        </w:rPr>
        <w:t>) Könyvelési feladatok:</w:t>
      </w:r>
    </w:p>
    <w:p w:rsidR="00FC5DF9" w:rsidRPr="00824430" w:rsidRDefault="00FC5DF9" w:rsidP="00824430">
      <w:pPr>
        <w:numPr>
          <w:ilvl w:val="0"/>
          <w:numId w:val="19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banki és a pénztári bizonylatok, egyéb gazdasági események számlaösszefüggéseinek kijelölése, kontírozása a számviteli rendszerben;</w:t>
      </w:r>
    </w:p>
    <w:p w:rsidR="00FC5DF9" w:rsidRPr="00824430" w:rsidRDefault="00FC5DF9" w:rsidP="00824430">
      <w:pPr>
        <w:numPr>
          <w:ilvl w:val="0"/>
          <w:numId w:val="19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 xml:space="preserve">a személyi jellegű kifizetésekkel összefüggésben egyeztetés a </w:t>
      </w:r>
      <w:proofErr w:type="spellStart"/>
      <w:r w:rsidRPr="00824430">
        <w:rPr>
          <w:rFonts w:cs="Times New Roman"/>
        </w:rPr>
        <w:t>MÁK-kal</w:t>
      </w:r>
      <w:proofErr w:type="spellEnd"/>
      <w:r w:rsidRPr="00824430">
        <w:rPr>
          <w:rFonts w:cs="Times New Roman"/>
        </w:rPr>
        <w:t xml:space="preserve"> a könyvelési értesítő adatai alapján;</w:t>
      </w:r>
    </w:p>
    <w:p w:rsidR="00FC5DF9" w:rsidRPr="00824430" w:rsidRDefault="00FC5DF9" w:rsidP="00824430">
      <w:pPr>
        <w:numPr>
          <w:ilvl w:val="0"/>
          <w:numId w:val="19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 xml:space="preserve">a havi és negyedéves jelentésekhez a központi támogatás előirányzatának és teljesítésének egyeztetése a </w:t>
      </w:r>
      <w:proofErr w:type="spellStart"/>
      <w:r w:rsidRPr="00824430">
        <w:rPr>
          <w:rFonts w:cs="Times New Roman"/>
        </w:rPr>
        <w:t>MÁK-kal</w:t>
      </w:r>
      <w:proofErr w:type="spellEnd"/>
      <w:r w:rsidRPr="00824430">
        <w:rPr>
          <w:rFonts w:cs="Times New Roman"/>
        </w:rPr>
        <w:t>;</w:t>
      </w:r>
    </w:p>
    <w:p w:rsidR="00FC5DF9" w:rsidRPr="00824430" w:rsidRDefault="00FC5DF9" w:rsidP="00824430">
      <w:pPr>
        <w:numPr>
          <w:ilvl w:val="0"/>
          <w:numId w:val="19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beszámolók összeállítása előtt a költségvetési előirányzatok és a pénzforgalom egyeztetése a főkönyvi kivonattal, a jelentések főkönyvi kivonattal történő alátámasztása.</w:t>
      </w:r>
    </w:p>
    <w:p w:rsidR="00FC5DF9" w:rsidRPr="00824430" w:rsidRDefault="004F29F8" w:rsidP="00824430">
      <w:pPr>
        <w:tabs>
          <w:tab w:val="left" w:pos="709"/>
        </w:tabs>
        <w:spacing w:before="120" w:after="120"/>
        <w:ind w:left="1134"/>
        <w:jc w:val="both"/>
        <w:rPr>
          <w:rFonts w:cs="Times New Roman"/>
        </w:rPr>
      </w:pPr>
      <w:proofErr w:type="spellStart"/>
      <w:r w:rsidRPr="00824430">
        <w:rPr>
          <w:rFonts w:cs="Times New Roman"/>
        </w:rPr>
        <w:t>cc</w:t>
      </w:r>
      <w:proofErr w:type="spellEnd"/>
      <w:r w:rsidRPr="00824430">
        <w:rPr>
          <w:rFonts w:cs="Times New Roman"/>
        </w:rPr>
        <w:t xml:space="preserve">) </w:t>
      </w:r>
      <w:proofErr w:type="gramStart"/>
      <w:r w:rsidR="00FC5DF9" w:rsidRPr="00824430">
        <w:rPr>
          <w:rFonts w:cs="Times New Roman"/>
        </w:rPr>
        <w:t>A</w:t>
      </w:r>
      <w:proofErr w:type="gramEnd"/>
      <w:r w:rsidR="00FC5DF9" w:rsidRPr="00824430">
        <w:rPr>
          <w:rFonts w:cs="Times New Roman"/>
        </w:rPr>
        <w:t xml:space="preserve"> költségvetési beszámolók készítésével és a </w:t>
      </w:r>
      <w:r w:rsidRPr="00824430">
        <w:rPr>
          <w:rFonts w:cs="Times New Roman"/>
        </w:rPr>
        <w:t>képviselő-</w:t>
      </w:r>
      <w:r w:rsidR="00FC5DF9" w:rsidRPr="00824430">
        <w:rPr>
          <w:rFonts w:cs="Times New Roman"/>
        </w:rPr>
        <w:t>testületi előterjesztéssel kapcsolatos feladatok:</w:t>
      </w:r>
    </w:p>
    <w:p w:rsidR="00FC5DF9" w:rsidRPr="00824430" w:rsidRDefault="004F29F8" w:rsidP="00824430">
      <w:pPr>
        <w:numPr>
          <w:ilvl w:val="0"/>
          <w:numId w:val="20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lastRenderedPageBreak/>
        <w:t>az intézmények beszámolásának és adatszolgáltatásának megszervezése;</w:t>
      </w:r>
    </w:p>
    <w:p w:rsidR="00FC5DF9" w:rsidRPr="00824430" w:rsidRDefault="004F29F8" w:rsidP="00824430">
      <w:pPr>
        <w:numPr>
          <w:ilvl w:val="0"/>
          <w:numId w:val="20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az Önkormányzati H</w:t>
      </w:r>
      <w:r w:rsidR="00FC5DF9" w:rsidRPr="00824430">
        <w:rPr>
          <w:rFonts w:cs="Times New Roman"/>
        </w:rPr>
        <w:t>ivatal saját gazdálkodá</w:t>
      </w:r>
      <w:r w:rsidRPr="00824430">
        <w:rPr>
          <w:rFonts w:cs="Times New Roman"/>
        </w:rPr>
        <w:t>sáról beszámoló összeállítása;</w:t>
      </w:r>
    </w:p>
    <w:p w:rsidR="00782B39" w:rsidRPr="00824430" w:rsidRDefault="00FC5DF9" w:rsidP="00824430">
      <w:pPr>
        <w:numPr>
          <w:ilvl w:val="0"/>
          <w:numId w:val="20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az önkormányzati szintű beszámolók, társulás</w:t>
      </w:r>
      <w:r w:rsidR="004F29F8" w:rsidRPr="00824430">
        <w:rPr>
          <w:rFonts w:cs="Times New Roman"/>
        </w:rPr>
        <w:t>i szintű beszámolók elkészítése</w:t>
      </w:r>
      <w:r w:rsidR="00782B39" w:rsidRPr="00824430">
        <w:rPr>
          <w:rFonts w:cs="Times New Roman"/>
        </w:rPr>
        <w:t>;</w:t>
      </w:r>
    </w:p>
    <w:p w:rsidR="00FC5DF9" w:rsidRPr="00824430" w:rsidRDefault="00F15650" w:rsidP="00824430">
      <w:pPr>
        <w:numPr>
          <w:ilvl w:val="0"/>
          <w:numId w:val="20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az ö</w:t>
      </w:r>
      <w:r w:rsidR="00FC5DF9" w:rsidRPr="00824430">
        <w:rPr>
          <w:rFonts w:cs="Times New Roman"/>
        </w:rPr>
        <w:t>nkormányzat felügyelete alá tartozó intézmények beszámolójának felülvizsgálata.</w:t>
      </w:r>
    </w:p>
    <w:p w:rsidR="00AE7D21" w:rsidRPr="00824430" w:rsidRDefault="004306DF" w:rsidP="00824430">
      <w:pPr>
        <w:tabs>
          <w:tab w:val="left" w:pos="1134"/>
        </w:tabs>
        <w:spacing w:before="120" w:after="120"/>
        <w:ind w:left="709"/>
        <w:jc w:val="both"/>
        <w:rPr>
          <w:rFonts w:cs="Times New Roman"/>
        </w:rPr>
      </w:pPr>
      <w:r w:rsidRPr="00824430">
        <w:rPr>
          <w:rFonts w:cs="Times New Roman"/>
        </w:rPr>
        <w:t xml:space="preserve">d) </w:t>
      </w:r>
      <w:r w:rsidRPr="00824430">
        <w:rPr>
          <w:rFonts w:cs="Times New Roman"/>
          <w:u w:val="single"/>
        </w:rPr>
        <w:t>Adóügyi feladatok</w:t>
      </w:r>
      <w:r w:rsidRPr="00824430">
        <w:rPr>
          <w:rFonts w:cs="Times New Roman"/>
        </w:rPr>
        <w:t>:</w:t>
      </w:r>
    </w:p>
    <w:p w:rsidR="00AE7D21" w:rsidRPr="00824430" w:rsidRDefault="007447F7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 helyi adók, a gépjárműadó és adójellegű kötelezettségek</w:t>
      </w:r>
      <w:r w:rsidR="00AE7D21" w:rsidRPr="00824430">
        <w:rPr>
          <w:rFonts w:cs="Times New Roman"/>
        </w:rPr>
        <w:t xml:space="preserve"> megállapítása, nyilvántartása;</w:t>
      </w:r>
    </w:p>
    <w:p w:rsidR="00AE7D21" w:rsidRPr="00824430" w:rsidRDefault="007447F7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az adók beszedésének megszervezése, behajtási tevékenység</w:t>
      </w:r>
      <w:r w:rsidR="00AE7D21" w:rsidRPr="00824430">
        <w:rPr>
          <w:rFonts w:cs="Times New Roman"/>
        </w:rPr>
        <w:t>;</w:t>
      </w:r>
    </w:p>
    <w:p w:rsidR="00AE7D21" w:rsidRPr="00824430" w:rsidRDefault="007447F7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elszámolás, az adób</w:t>
      </w:r>
      <w:r w:rsidR="00AE7D21" w:rsidRPr="00824430">
        <w:rPr>
          <w:rFonts w:cs="Times New Roman"/>
        </w:rPr>
        <w:t>efizetések könyvelése;</w:t>
      </w:r>
    </w:p>
    <w:p w:rsidR="00AE7D21" w:rsidRPr="00824430" w:rsidRDefault="007447F7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adóellenőrzés</w:t>
      </w:r>
      <w:r w:rsidR="00AE7D21" w:rsidRPr="00824430">
        <w:rPr>
          <w:rFonts w:cs="Times New Roman"/>
        </w:rPr>
        <w:t>;</w:t>
      </w:r>
    </w:p>
    <w:p w:rsidR="00AE7D21" w:rsidRPr="00824430" w:rsidRDefault="007447F7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az adózással összefüggő bejelentések és</w:t>
      </w:r>
      <w:r w:rsidR="00AE7D21" w:rsidRPr="00824430">
        <w:rPr>
          <w:rFonts w:cs="Times New Roman"/>
        </w:rPr>
        <w:t xml:space="preserve"> kérelmek intézése;</w:t>
      </w:r>
    </w:p>
    <w:p w:rsidR="00AE7D21" w:rsidRPr="00824430" w:rsidRDefault="00AE7D21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igazolások kiadása;</w:t>
      </w:r>
    </w:p>
    <w:p w:rsidR="00AE7D21" w:rsidRPr="00824430" w:rsidRDefault="007447F7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az adóbevételek elszámolása az önkormányzati költségvetéssel és a központi költségvetéssel a gépjárműadó esetében</w:t>
      </w:r>
      <w:r w:rsidR="00AE7D21" w:rsidRPr="00824430">
        <w:rPr>
          <w:rFonts w:cs="Times New Roman"/>
        </w:rPr>
        <w:t>;</w:t>
      </w:r>
    </w:p>
    <w:p w:rsidR="007447F7" w:rsidRPr="00824430" w:rsidRDefault="007447F7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adatszolgá</w:t>
      </w:r>
      <w:r w:rsidR="00AE7D21" w:rsidRPr="00824430">
        <w:rPr>
          <w:rFonts w:cs="Times New Roman"/>
        </w:rPr>
        <w:t>ltatással kapcsolatos feladatok;</w:t>
      </w:r>
    </w:p>
    <w:p w:rsidR="00AE7D21" w:rsidRPr="00824430" w:rsidRDefault="007447F7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 xml:space="preserve">a helyi adórendelet folyamatos karbantartása, a </w:t>
      </w:r>
      <w:r w:rsidR="00AE7D21" w:rsidRPr="00824430">
        <w:rPr>
          <w:rFonts w:cs="Times New Roman"/>
        </w:rPr>
        <w:t>jogszabályi</w:t>
      </w:r>
      <w:r w:rsidRPr="00824430">
        <w:rPr>
          <w:rFonts w:cs="Times New Roman"/>
        </w:rPr>
        <w:t xml:space="preserve"> változás</w:t>
      </w:r>
      <w:r w:rsidR="00AE7D21" w:rsidRPr="00824430">
        <w:rPr>
          <w:rFonts w:cs="Times New Roman"/>
        </w:rPr>
        <w:t>ok</w:t>
      </w:r>
      <w:r w:rsidRPr="00824430">
        <w:rPr>
          <w:rFonts w:cs="Times New Roman"/>
        </w:rPr>
        <w:t xml:space="preserve">nak és a megváltozott helyi feltételeknek megfelelő szabályozás </w:t>
      </w:r>
      <w:r w:rsidR="00AE7D21" w:rsidRPr="00824430">
        <w:rPr>
          <w:rFonts w:cs="Times New Roman"/>
        </w:rPr>
        <w:t>kezdeményezése, előterjesztés előkészítése;</w:t>
      </w:r>
    </w:p>
    <w:p w:rsidR="007447F7" w:rsidRPr="00824430" w:rsidRDefault="00AE7D21" w:rsidP="00824430">
      <w:pPr>
        <w:pStyle w:val="Listaszerbekezds"/>
        <w:numPr>
          <w:ilvl w:val="0"/>
          <w:numId w:val="21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v</w:t>
      </w:r>
      <w:r w:rsidR="007447F7" w:rsidRPr="00824430">
        <w:rPr>
          <w:rFonts w:cs="Times New Roman"/>
        </w:rPr>
        <w:t>égrehajtási feladatokkal összefüggő ügy</w:t>
      </w:r>
      <w:r w:rsidRPr="00824430">
        <w:rPr>
          <w:rFonts w:cs="Times New Roman"/>
        </w:rPr>
        <w:t>iratforgalom közvetlen intézése.</w:t>
      </w:r>
    </w:p>
    <w:p w:rsidR="00FC2E04" w:rsidRPr="00824430" w:rsidRDefault="00FC2E04" w:rsidP="00824430">
      <w:pPr>
        <w:spacing w:before="120" w:after="120"/>
        <w:ind w:left="709"/>
        <w:jc w:val="both"/>
        <w:rPr>
          <w:rFonts w:cs="Times New Roman"/>
        </w:rPr>
      </w:pPr>
      <w:proofErr w:type="gramStart"/>
      <w:r w:rsidRPr="00824430">
        <w:rPr>
          <w:rFonts w:cs="Times New Roman"/>
          <w:bCs/>
        </w:rPr>
        <w:t>e</w:t>
      </w:r>
      <w:proofErr w:type="gramEnd"/>
      <w:r w:rsidRPr="00824430">
        <w:rPr>
          <w:rFonts w:cs="Times New Roman"/>
          <w:bCs/>
        </w:rPr>
        <w:t xml:space="preserve">) </w:t>
      </w:r>
      <w:r w:rsidRPr="00824430">
        <w:rPr>
          <w:rFonts w:cs="Times New Roman"/>
          <w:bCs/>
          <w:u w:val="single"/>
        </w:rPr>
        <w:t>Vagyongazdálkodási feladatok</w:t>
      </w:r>
      <w:r w:rsidRPr="00824430">
        <w:rPr>
          <w:rFonts w:cs="Times New Roman"/>
          <w:bCs/>
        </w:rPr>
        <w:t>:</w:t>
      </w:r>
      <w:r w:rsidRPr="00824430">
        <w:rPr>
          <w:rFonts w:cs="Times New Roman"/>
        </w:rPr>
        <w:t xml:space="preserve"> a számvitelben nyilvántartott vagyon kezelése, befektetéssel, értékesítéssel kapcsolatos teendők, leltározás és selejtezés megszervezése és lebonyolítása az önkormányzatok és társulások, valamint intézményeik esetében.</w:t>
      </w:r>
    </w:p>
    <w:p w:rsidR="00FC2E04" w:rsidRPr="00824430" w:rsidRDefault="00FC2E04" w:rsidP="00824430">
      <w:pPr>
        <w:spacing w:before="120" w:after="120"/>
        <w:ind w:left="709"/>
        <w:jc w:val="both"/>
        <w:rPr>
          <w:rFonts w:cs="Times New Roman"/>
        </w:rPr>
      </w:pPr>
      <w:proofErr w:type="gramStart"/>
      <w:r w:rsidRPr="00824430">
        <w:rPr>
          <w:rFonts w:cs="Times New Roman"/>
        </w:rPr>
        <w:t>f</w:t>
      </w:r>
      <w:proofErr w:type="gramEnd"/>
      <w:r w:rsidRPr="00824430">
        <w:rPr>
          <w:rFonts w:cs="Times New Roman"/>
        </w:rPr>
        <w:t xml:space="preserve">) </w:t>
      </w:r>
      <w:r w:rsidRPr="00824430">
        <w:rPr>
          <w:rFonts w:cs="Times New Roman"/>
          <w:u w:val="single"/>
        </w:rPr>
        <w:t>Ellenőrzési feladatok</w:t>
      </w:r>
      <w:r w:rsidRPr="00824430">
        <w:rPr>
          <w:rFonts w:cs="Times New Roman"/>
        </w:rPr>
        <w:t>:</w:t>
      </w:r>
    </w:p>
    <w:p w:rsidR="000655C3" w:rsidRPr="00824430" w:rsidRDefault="000655C3" w:rsidP="00824430">
      <w:pPr>
        <w:pStyle w:val="Listaszerbekezds"/>
        <w:spacing w:before="120" w:after="120"/>
        <w:ind w:left="1134"/>
        <w:jc w:val="both"/>
        <w:rPr>
          <w:rFonts w:cs="Times New Roman"/>
        </w:rPr>
      </w:pPr>
      <w:proofErr w:type="gramStart"/>
      <w:r w:rsidRPr="00824430">
        <w:rPr>
          <w:rFonts w:cs="Times New Roman"/>
        </w:rPr>
        <w:t>fa</w:t>
      </w:r>
      <w:proofErr w:type="gramEnd"/>
      <w:r w:rsidRPr="00824430">
        <w:rPr>
          <w:rFonts w:cs="Times New Roman"/>
        </w:rPr>
        <w:t>) Munkafolyamatba épített ellenőrzés keretében gazdálkodási feladatok esetében</w:t>
      </w:r>
    </w:p>
    <w:p w:rsidR="00A21713" w:rsidRPr="00824430" w:rsidRDefault="000655C3" w:rsidP="00824430">
      <w:pPr>
        <w:pStyle w:val="Listaszerbekezds"/>
        <w:numPr>
          <w:ilvl w:val="0"/>
          <w:numId w:val="2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kötelezettségvállalás ellenjegyzése esetén a jogszerűség felülvizsgálata, valamint annak vizsgálata, hogy a kötelezettségvállalás megfelelően történ</w:t>
      </w:r>
      <w:r w:rsidR="00A21713" w:rsidRPr="00824430">
        <w:rPr>
          <w:rFonts w:cs="Times New Roman"/>
        </w:rPr>
        <w:t>t-e;</w:t>
      </w:r>
    </w:p>
    <w:p w:rsidR="000655C3" w:rsidRPr="00824430" w:rsidRDefault="000655C3" w:rsidP="00824430">
      <w:pPr>
        <w:pStyle w:val="Listaszerbekezds"/>
        <w:numPr>
          <w:ilvl w:val="0"/>
          <w:numId w:val="2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utalványozás, melyet megelőz a kifizetés alapjául szolgáló bizonylatok alaki és tartalmi szempontból történő vi</w:t>
      </w:r>
      <w:r w:rsidR="00A21713" w:rsidRPr="00824430">
        <w:rPr>
          <w:rFonts w:cs="Times New Roman"/>
        </w:rPr>
        <w:t>zsgálata;</w:t>
      </w:r>
    </w:p>
    <w:p w:rsidR="000655C3" w:rsidRPr="00824430" w:rsidRDefault="000655C3" w:rsidP="00824430">
      <w:pPr>
        <w:pStyle w:val="Listaszerbekezds"/>
        <w:numPr>
          <w:ilvl w:val="0"/>
          <w:numId w:val="2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házipénztár ellenőrzését a pénztárellenőr rendszeresen végzi, vizsgálja a pénztárjelentést, valamint a pénzkészletet, a pé</w:t>
      </w:r>
      <w:r w:rsidR="00A21713" w:rsidRPr="00824430">
        <w:rPr>
          <w:rFonts w:cs="Times New Roman"/>
        </w:rPr>
        <w:t>nztári alapbizonylatok meglétét;</w:t>
      </w:r>
    </w:p>
    <w:p w:rsidR="000655C3" w:rsidRPr="00824430" w:rsidRDefault="000655C3" w:rsidP="00824430">
      <w:pPr>
        <w:pStyle w:val="Listaszerbekezds"/>
        <w:numPr>
          <w:ilvl w:val="0"/>
          <w:numId w:val="23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az ÁFA bevallásban szereplő adatok valódiságának egyeztetése a kapcsolódó analitikus és főkönyvi nyilvántartásokkal.</w:t>
      </w:r>
      <w:r w:rsidRPr="00824430">
        <w:rPr>
          <w:rFonts w:cs="Times New Roman"/>
        </w:rPr>
        <w:tab/>
      </w:r>
    </w:p>
    <w:p w:rsidR="000655C3" w:rsidRPr="00824430" w:rsidRDefault="00A21713" w:rsidP="00824430">
      <w:pPr>
        <w:pStyle w:val="Listaszerbekezds"/>
        <w:spacing w:before="120" w:after="120"/>
        <w:ind w:left="1134"/>
        <w:jc w:val="both"/>
        <w:rPr>
          <w:rFonts w:cs="Times New Roman"/>
        </w:rPr>
      </w:pPr>
      <w:proofErr w:type="spellStart"/>
      <w:r w:rsidRPr="00824430">
        <w:rPr>
          <w:rFonts w:cs="Times New Roman"/>
        </w:rPr>
        <w:t>fb</w:t>
      </w:r>
      <w:proofErr w:type="spellEnd"/>
      <w:r w:rsidRPr="00824430">
        <w:rPr>
          <w:rFonts w:cs="Times New Roman"/>
        </w:rPr>
        <w:t>) Munkafolyamatba épített ellenőrzés keretében s</w:t>
      </w:r>
      <w:r w:rsidR="000655C3" w:rsidRPr="00824430">
        <w:rPr>
          <w:rFonts w:cs="Times New Roman"/>
        </w:rPr>
        <w:t>zámviteli feladatok esetében</w:t>
      </w:r>
    </w:p>
    <w:p w:rsidR="000655C3" w:rsidRPr="00824430" w:rsidRDefault="000655C3" w:rsidP="00824430">
      <w:pPr>
        <w:pStyle w:val="Listaszerbekezds"/>
        <w:numPr>
          <w:ilvl w:val="0"/>
          <w:numId w:val="24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számítógépen feldolgozott adatok figyelemmel kísérése, a számlák előirányzati, teljesítési és forgalmi adatainak tartalmi és számszaki ellenőrzése, egyeztetése a kapcsolódó analitikus nyilvántart</w:t>
      </w:r>
      <w:r w:rsidR="00A21713" w:rsidRPr="00824430">
        <w:rPr>
          <w:rFonts w:cs="Times New Roman"/>
        </w:rPr>
        <w:t>ásokkal;</w:t>
      </w:r>
    </w:p>
    <w:p w:rsidR="000655C3" w:rsidRPr="00824430" w:rsidRDefault="000655C3" w:rsidP="00824430">
      <w:pPr>
        <w:pStyle w:val="Listaszerbekezds"/>
        <w:numPr>
          <w:ilvl w:val="0"/>
          <w:numId w:val="24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lastRenderedPageBreak/>
        <w:t>a személyi jellegű kifizetésekkel összefüggésben egyeztetés</w:t>
      </w:r>
      <w:r w:rsidR="00A21713" w:rsidRPr="00824430">
        <w:rPr>
          <w:rFonts w:cs="Times New Roman"/>
        </w:rPr>
        <w:t xml:space="preserve"> a könyvelési értesítő alapján;</w:t>
      </w:r>
    </w:p>
    <w:p w:rsidR="000655C3" w:rsidRPr="00824430" w:rsidRDefault="000655C3" w:rsidP="00824430">
      <w:pPr>
        <w:pStyle w:val="Listaszerbekezds"/>
        <w:numPr>
          <w:ilvl w:val="0"/>
          <w:numId w:val="24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helyi adók és gépjárműadó megállapításával, nyilvántartásával, beszedésével kapcsolatos ellenőrzési feladatok</w:t>
      </w:r>
      <w:r w:rsidR="00A21713" w:rsidRPr="00824430">
        <w:rPr>
          <w:rFonts w:cs="Times New Roman"/>
        </w:rPr>
        <w:t>.</w:t>
      </w:r>
    </w:p>
    <w:p w:rsidR="00FC2E04" w:rsidRPr="00824430" w:rsidRDefault="00A21713" w:rsidP="00824430">
      <w:pPr>
        <w:pStyle w:val="Listaszerbekezds"/>
        <w:spacing w:before="120" w:after="120"/>
        <w:ind w:left="1134"/>
        <w:jc w:val="both"/>
        <w:rPr>
          <w:rFonts w:cs="Times New Roman"/>
        </w:rPr>
      </w:pPr>
      <w:proofErr w:type="spellStart"/>
      <w:r w:rsidRPr="00824430">
        <w:rPr>
          <w:rFonts w:cs="Times New Roman"/>
        </w:rPr>
        <w:t>fc</w:t>
      </w:r>
      <w:proofErr w:type="spellEnd"/>
      <w:r w:rsidRPr="00824430">
        <w:rPr>
          <w:rFonts w:cs="Times New Roman"/>
        </w:rPr>
        <w:t>) Intézményi ellenőrzés, melyet a Képviselő-testület</w:t>
      </w:r>
      <w:r w:rsidR="000655C3" w:rsidRPr="00824430">
        <w:rPr>
          <w:rFonts w:cs="Times New Roman"/>
        </w:rPr>
        <w:t xml:space="preserve"> a mindenkori költségvetési rendeletben </w:t>
      </w:r>
      <w:r w:rsidRPr="00824430">
        <w:rPr>
          <w:rFonts w:cs="Times New Roman"/>
        </w:rPr>
        <w:t>határoz meg a vonatkozó jogszabályokra figyelemmel</w:t>
      </w:r>
      <w:r w:rsidR="000655C3" w:rsidRPr="00824430">
        <w:rPr>
          <w:rFonts w:cs="Times New Roman"/>
        </w:rPr>
        <w:t>.</w:t>
      </w:r>
    </w:p>
    <w:p w:rsidR="00FC2E04" w:rsidRPr="00824430" w:rsidRDefault="00FC2E04" w:rsidP="00824430">
      <w:pPr>
        <w:spacing w:before="120" w:after="120"/>
        <w:ind w:left="709"/>
        <w:jc w:val="both"/>
        <w:rPr>
          <w:rFonts w:cs="Times New Roman"/>
        </w:rPr>
      </w:pPr>
      <w:proofErr w:type="gramStart"/>
      <w:r w:rsidRPr="00824430">
        <w:rPr>
          <w:rFonts w:cs="Times New Roman"/>
        </w:rPr>
        <w:t>g</w:t>
      </w:r>
      <w:proofErr w:type="gramEnd"/>
      <w:r w:rsidRPr="00824430">
        <w:rPr>
          <w:rFonts w:cs="Times New Roman"/>
        </w:rPr>
        <w:t xml:space="preserve">) </w:t>
      </w:r>
      <w:r w:rsidRPr="00824430">
        <w:rPr>
          <w:rFonts w:cs="Times New Roman"/>
          <w:u w:val="single"/>
        </w:rPr>
        <w:t>Egyéb feladatok</w:t>
      </w:r>
      <w:r w:rsidRPr="00824430">
        <w:rPr>
          <w:rFonts w:cs="Times New Roman"/>
        </w:rPr>
        <w:t>:</w:t>
      </w:r>
    </w:p>
    <w:p w:rsidR="00FC2E04" w:rsidRPr="00824430" w:rsidRDefault="00FC2E04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számlarend kialakítása a költségvetési szervekre vonatkozó jogszabályok alapján, amely minden önkormányzati és társulási költségvetési szervre kiterjed;</w:t>
      </w:r>
    </w:p>
    <w:p w:rsidR="00FC2E04" w:rsidRPr="00824430" w:rsidRDefault="00FC2E04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elszámolás a normatív állami hozzájárulásokkal és a központosított támogatásokkal;</w:t>
      </w:r>
    </w:p>
    <w:p w:rsidR="00FC2E04" w:rsidRPr="00824430" w:rsidRDefault="00F15650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közreműködés az ö</w:t>
      </w:r>
      <w:r w:rsidR="00FC2E04" w:rsidRPr="00824430">
        <w:rPr>
          <w:rFonts w:cs="Times New Roman"/>
        </w:rPr>
        <w:t>nkormányzatot érintő fejlesztési programok kidolgozásában;</w:t>
      </w:r>
    </w:p>
    <w:p w:rsidR="00FC2E04" w:rsidRPr="00824430" w:rsidRDefault="00FC2E04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 xml:space="preserve">a Körmendi </w:t>
      </w:r>
      <w:r w:rsidRPr="00824430">
        <w:rPr>
          <w:rFonts w:cs="Times New Roman"/>
          <w:iCs/>
        </w:rPr>
        <w:t>Roma Nemzetiségi Önkormányzat</w:t>
      </w:r>
      <w:r w:rsidRPr="00824430">
        <w:rPr>
          <w:rFonts w:cs="Times New Roman"/>
        </w:rPr>
        <w:t xml:space="preserve"> működésével kapcsolatos számviteli és pénzügyi feladatok ellátása;</w:t>
      </w:r>
    </w:p>
    <w:p w:rsidR="00FC2E04" w:rsidRPr="00824430" w:rsidRDefault="00FC2E04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 költségvetési szervek könyvvezetési kötelezettségének szabályozása;</w:t>
      </w:r>
    </w:p>
    <w:p w:rsidR="00FC2E04" w:rsidRPr="00824430" w:rsidRDefault="00FC2E04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az önkormányzati és társulási költségvetési szervek bankszámlájának megnyitása és megszüntetése;</w:t>
      </w:r>
    </w:p>
    <w:p w:rsidR="00FC2E04" w:rsidRPr="00824430" w:rsidRDefault="00FC2E04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pénzügyi vonatkozású statisztikai adatszolgáltatás elkészítése;</w:t>
      </w:r>
    </w:p>
    <w:p w:rsidR="00057AC0" w:rsidRPr="00824430" w:rsidRDefault="00FC2E04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 társadalombiztosítás által finanszírozott feladatok vé</w:t>
      </w:r>
      <w:r w:rsidR="00057AC0" w:rsidRPr="00824430">
        <w:rPr>
          <w:rFonts w:cs="Times New Roman"/>
        </w:rPr>
        <w:t>grehajtásában való közreműködés;</w:t>
      </w:r>
    </w:p>
    <w:p w:rsidR="00057AC0" w:rsidRPr="00824430" w:rsidRDefault="00057AC0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az éves költségvetésről szóló rendelet végrehajtása, előirányzatok kezelése, finanszírozása;</w:t>
      </w:r>
    </w:p>
    <w:p w:rsidR="00057AC0" w:rsidRPr="00824430" w:rsidRDefault="00057AC0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az éves zárszámadásról szóló rendelet végrehajtása;</w:t>
      </w:r>
    </w:p>
    <w:p w:rsidR="00057AC0" w:rsidRPr="00824430" w:rsidRDefault="00057AC0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az intézményi étkezési térítési díjakról szóló rendelet végrehajtása</w:t>
      </w:r>
      <w:r w:rsidR="00A13542" w:rsidRPr="00824430">
        <w:rPr>
          <w:rFonts w:cs="Times New Roman"/>
        </w:rPr>
        <w:t>;</w:t>
      </w:r>
    </w:p>
    <w:p w:rsidR="00A13542" w:rsidRPr="00824430" w:rsidRDefault="00A13542" w:rsidP="00824430">
      <w:pPr>
        <w:pStyle w:val="Listaszerbekezds"/>
        <w:numPr>
          <w:ilvl w:val="0"/>
          <w:numId w:val="22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 Pénzügyi és Közbeszerzési Bizottság munkájának segítése, az ülések jegyzőkönyvének elkészítése.</w:t>
      </w:r>
    </w:p>
    <w:p w:rsidR="003F66B4" w:rsidRPr="00824430" w:rsidRDefault="003F66B4" w:rsidP="00824430">
      <w:pPr>
        <w:spacing w:before="120" w:after="120"/>
        <w:ind w:left="709"/>
        <w:jc w:val="both"/>
        <w:rPr>
          <w:rFonts w:cs="Times New Roman"/>
        </w:rPr>
      </w:pPr>
      <w:proofErr w:type="gramStart"/>
      <w:r w:rsidRPr="00824430">
        <w:rPr>
          <w:rFonts w:cs="Times New Roman"/>
          <w:bCs/>
        </w:rPr>
        <w:t>h</w:t>
      </w:r>
      <w:proofErr w:type="gramEnd"/>
      <w:r w:rsidRPr="00824430">
        <w:rPr>
          <w:rFonts w:cs="Times New Roman"/>
          <w:bCs/>
        </w:rPr>
        <w:t xml:space="preserve">) </w:t>
      </w:r>
      <w:r w:rsidR="00660988" w:rsidRPr="00824430">
        <w:rPr>
          <w:rFonts w:cs="Times New Roman"/>
          <w:bCs/>
        </w:rPr>
        <w:t>Az önkormányzati és társulási i</w:t>
      </w:r>
      <w:r w:rsidRPr="00824430">
        <w:rPr>
          <w:rFonts w:cs="Times New Roman"/>
          <w:bCs/>
        </w:rPr>
        <w:t xml:space="preserve">ntézményekkel </w:t>
      </w:r>
      <w:r w:rsidR="00660988" w:rsidRPr="00824430">
        <w:rPr>
          <w:rFonts w:cs="Times New Roman"/>
          <w:bCs/>
        </w:rPr>
        <w:t>kapcsolatos feladatok:</w:t>
      </w:r>
    </w:p>
    <w:p w:rsidR="003F66B4" w:rsidRPr="00824430" w:rsidRDefault="003F66B4" w:rsidP="00824430">
      <w:pPr>
        <w:pStyle w:val="Listaszerbekezds"/>
        <w:numPr>
          <w:ilvl w:val="0"/>
          <w:numId w:val="25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 mindenkori költségvetési törvény alapján a feladatellátás figyelembevételével a tervezési feladatok irán</w:t>
      </w:r>
      <w:r w:rsidR="00316A9A">
        <w:rPr>
          <w:rFonts w:cs="Times New Roman"/>
        </w:rPr>
        <w:t xml:space="preserve">yítása, az intézményvezetőkkel </w:t>
      </w:r>
      <w:r w:rsidRPr="00824430">
        <w:rPr>
          <w:rFonts w:cs="Times New Roman"/>
        </w:rPr>
        <w:t>való egyeztetés a feladatokat, tervezhető előir</w:t>
      </w:r>
      <w:r w:rsidR="00660988" w:rsidRPr="00824430">
        <w:rPr>
          <w:rFonts w:cs="Times New Roman"/>
        </w:rPr>
        <w:t>ányzatokat illetően;</w:t>
      </w:r>
    </w:p>
    <w:p w:rsidR="003F66B4" w:rsidRPr="00824430" w:rsidRDefault="003F66B4" w:rsidP="00824430">
      <w:pPr>
        <w:pStyle w:val="Listaszerbekezds"/>
        <w:numPr>
          <w:ilvl w:val="0"/>
          <w:numId w:val="25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az intézményektől adatok be</w:t>
      </w:r>
      <w:r w:rsidR="00660988" w:rsidRPr="00824430">
        <w:rPr>
          <w:rFonts w:cs="Times New Roman"/>
        </w:rPr>
        <w:t>kérése a normatív felmérésekhez;</w:t>
      </w:r>
    </w:p>
    <w:p w:rsidR="003F66B4" w:rsidRPr="00824430" w:rsidRDefault="003F66B4" w:rsidP="00824430">
      <w:pPr>
        <w:pStyle w:val="Listaszerbekezds"/>
        <w:numPr>
          <w:ilvl w:val="0"/>
          <w:numId w:val="25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szöveges beszámoló készítése a megadott szempontok</w:t>
      </w:r>
      <w:r w:rsidR="00660988" w:rsidRPr="00824430">
        <w:rPr>
          <w:rFonts w:cs="Times New Roman"/>
        </w:rPr>
        <w:t xml:space="preserve"> alapján az éves gazdálkodásról</w:t>
      </w:r>
      <w:r w:rsidRPr="00824430">
        <w:rPr>
          <w:rFonts w:cs="Times New Roman"/>
        </w:rPr>
        <w:t xml:space="preserve"> a</w:t>
      </w:r>
      <w:r w:rsidR="00660988" w:rsidRPr="00824430">
        <w:rPr>
          <w:rFonts w:cs="Times New Roman"/>
        </w:rPr>
        <w:t>z előterjesztésekhez kapcsolódóan;</w:t>
      </w:r>
    </w:p>
    <w:p w:rsidR="003F66B4" w:rsidRPr="00824430" w:rsidRDefault="003F66B4" w:rsidP="00824430">
      <w:pPr>
        <w:pStyle w:val="Listaszerbekezds"/>
        <w:numPr>
          <w:ilvl w:val="0"/>
          <w:numId w:val="25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 MÁK felé történő információ szol</w:t>
      </w:r>
      <w:r w:rsidR="00660988" w:rsidRPr="00824430">
        <w:rPr>
          <w:rFonts w:cs="Times New Roman"/>
        </w:rPr>
        <w:t>gáltatási feladat koordinálása;</w:t>
      </w:r>
    </w:p>
    <w:p w:rsidR="00660988" w:rsidRPr="00824430" w:rsidRDefault="003F66B4" w:rsidP="00824430">
      <w:pPr>
        <w:pStyle w:val="Listaszerbekezds"/>
        <w:numPr>
          <w:ilvl w:val="0"/>
          <w:numId w:val="25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 xml:space="preserve">a központosított támogatások pénzügyi lebonyolítása, elszámolása az intézmények </w:t>
      </w:r>
      <w:r w:rsidR="00660988" w:rsidRPr="00824430">
        <w:rPr>
          <w:rFonts w:cs="Times New Roman"/>
        </w:rPr>
        <w:t>adatszolgáltatása alapján;</w:t>
      </w:r>
    </w:p>
    <w:p w:rsidR="003F66B4" w:rsidRPr="00824430" w:rsidRDefault="00660988" w:rsidP="00824430">
      <w:pPr>
        <w:pStyle w:val="Listaszerbekezds"/>
        <w:numPr>
          <w:ilvl w:val="0"/>
          <w:numId w:val="25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 xml:space="preserve"> </w:t>
      </w:r>
      <w:r w:rsidR="003F66B4" w:rsidRPr="00824430">
        <w:rPr>
          <w:rFonts w:cs="Times New Roman"/>
        </w:rPr>
        <w:t>finanszírozási területen az előirányzatok és pénzügyi teljesít</w:t>
      </w:r>
      <w:r w:rsidRPr="00824430">
        <w:rPr>
          <w:rFonts w:cs="Times New Roman"/>
        </w:rPr>
        <w:t>ések lebonyolítása, egyeztetése;</w:t>
      </w:r>
    </w:p>
    <w:p w:rsidR="003F66B4" w:rsidRPr="00824430" w:rsidRDefault="003F66B4" w:rsidP="00824430">
      <w:pPr>
        <w:pStyle w:val="Listaszerbekezds"/>
        <w:numPr>
          <w:ilvl w:val="0"/>
          <w:numId w:val="25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 xml:space="preserve">intézmények által kezdeményezett előirányzat módosítások felülvizsgálata, </w:t>
      </w:r>
      <w:r w:rsidRPr="00824430">
        <w:rPr>
          <w:rFonts w:cs="Times New Roman"/>
        </w:rPr>
        <w:lastRenderedPageBreak/>
        <w:t>képviselő-testület</w:t>
      </w:r>
      <w:r w:rsidR="00660988" w:rsidRPr="00824430">
        <w:rPr>
          <w:rFonts w:cs="Times New Roman"/>
        </w:rPr>
        <w:t>i előterjesztésre előkészítése;</w:t>
      </w:r>
    </w:p>
    <w:p w:rsidR="003F66B4" w:rsidRPr="00824430" w:rsidRDefault="00660988" w:rsidP="00824430">
      <w:pPr>
        <w:pStyle w:val="Listaszerbekezds"/>
        <w:numPr>
          <w:ilvl w:val="0"/>
          <w:numId w:val="25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 K</w:t>
      </w:r>
      <w:r w:rsidR="003F66B4" w:rsidRPr="00824430">
        <w:rPr>
          <w:rFonts w:cs="Times New Roman"/>
        </w:rPr>
        <w:t>épviselő-testület által hozott pénzügyi, gazdálkodási vonatkozású rendeletekről, határozatokr</w:t>
      </w:r>
      <w:r w:rsidRPr="00824430">
        <w:rPr>
          <w:rFonts w:cs="Times New Roman"/>
        </w:rPr>
        <w:t>ól az intézmények tájékoztatása;</w:t>
      </w:r>
    </w:p>
    <w:p w:rsidR="00160C4E" w:rsidRPr="00995396" w:rsidRDefault="003F66B4" w:rsidP="008B763C">
      <w:pPr>
        <w:pStyle w:val="Listaszerbekezds"/>
        <w:numPr>
          <w:ilvl w:val="0"/>
          <w:numId w:val="25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az intézményi ellenőrzésekben, könyvvizsgálói jelentésekben foglalt hiányosságok megszüntetésére intézkedések megtétele, vég</w:t>
      </w:r>
      <w:r w:rsidR="00660988" w:rsidRPr="00824430">
        <w:rPr>
          <w:rFonts w:cs="Times New Roman"/>
        </w:rPr>
        <w:t>rehajtásról tájékoztatás kérése.</w:t>
      </w:r>
    </w:p>
    <w:p w:rsidR="00A13542" w:rsidRPr="00824430" w:rsidRDefault="00A13542" w:rsidP="007B1BC8">
      <w:pPr>
        <w:tabs>
          <w:tab w:val="left" w:pos="709"/>
        </w:tabs>
        <w:spacing w:before="360" w:after="120"/>
        <w:jc w:val="both"/>
        <w:rPr>
          <w:rFonts w:cs="Times New Roman"/>
          <w:b/>
        </w:rPr>
      </w:pPr>
      <w:r w:rsidRPr="00824430">
        <w:rPr>
          <w:rFonts w:cs="Times New Roman"/>
          <w:b/>
        </w:rPr>
        <w:t>4.12)</w:t>
      </w:r>
      <w:r w:rsidRPr="00824430">
        <w:rPr>
          <w:rFonts w:cs="Times New Roman"/>
          <w:b/>
        </w:rPr>
        <w:tab/>
        <w:t>A Városfejlesztési és –üzemeltetési Osztály feladatai:</w:t>
      </w:r>
    </w:p>
    <w:p w:rsidR="00D01804" w:rsidRPr="00824430" w:rsidRDefault="00A13542" w:rsidP="007B1BC8">
      <w:pPr>
        <w:tabs>
          <w:tab w:val="left" w:pos="709"/>
        </w:tabs>
        <w:spacing w:before="240" w:after="120"/>
        <w:ind w:left="709"/>
        <w:jc w:val="both"/>
        <w:rPr>
          <w:rFonts w:cs="Times New Roman"/>
        </w:rPr>
      </w:pPr>
      <w:proofErr w:type="gramStart"/>
      <w:r w:rsidRPr="00824430">
        <w:rPr>
          <w:rFonts w:cs="Times New Roman"/>
        </w:rPr>
        <w:t>a</w:t>
      </w:r>
      <w:proofErr w:type="gramEnd"/>
      <w:r w:rsidRPr="00824430">
        <w:rPr>
          <w:rFonts w:cs="Times New Roman"/>
        </w:rPr>
        <w:t xml:space="preserve">) </w:t>
      </w:r>
      <w:r w:rsidRPr="00824430">
        <w:rPr>
          <w:rFonts w:cs="Times New Roman"/>
          <w:u w:val="single"/>
        </w:rPr>
        <w:t>Műszaki és Építéshatósági Iroda feladatai</w:t>
      </w:r>
      <w:r w:rsidRPr="00824430">
        <w:rPr>
          <w:rFonts w:cs="Times New Roman"/>
        </w:rPr>
        <w:t>:</w:t>
      </w:r>
    </w:p>
    <w:p w:rsidR="008D7CF3" w:rsidRPr="00824430" w:rsidRDefault="008D7CF3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rPr>
          <w:rFonts w:cs="Times New Roman"/>
        </w:rPr>
      </w:pPr>
      <w:r w:rsidRPr="00824430">
        <w:rPr>
          <w:rFonts w:cs="Times New Roman"/>
        </w:rPr>
        <w:t>építésügyi igazgatási feladatok:</w:t>
      </w:r>
    </w:p>
    <w:p w:rsidR="008D7CF3" w:rsidRPr="00824430" w:rsidRDefault="008D7CF3" w:rsidP="00824430">
      <w:pPr>
        <w:pStyle w:val="Listaszerbekezds"/>
        <w:numPr>
          <w:ilvl w:val="0"/>
          <w:numId w:val="27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ellátja az illetékességi területéhez sorolt települések területén az elvi építési, az építési-, bontási-, helyreállítási-, használati-mód változást-, használatbavételi-, fennmaradási engedélyezési, valamint a hatáskörébe sorolt ellenőrzési feladatokat;</w:t>
      </w:r>
    </w:p>
    <w:p w:rsidR="008D7CF3" w:rsidRPr="00824430" w:rsidRDefault="008D7CF3" w:rsidP="00824430">
      <w:pPr>
        <w:pStyle w:val="Listaszerbekezds"/>
        <w:numPr>
          <w:ilvl w:val="0"/>
          <w:numId w:val="27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 xml:space="preserve">Körmend város területén, illetve az illetékességi területén ellátja az önkormányzatokat érintő saját ügyekben a telekalakítással, </w:t>
      </w:r>
      <w:proofErr w:type="spellStart"/>
      <w:r w:rsidRPr="00824430">
        <w:rPr>
          <w:rFonts w:cs="Times New Roman"/>
        </w:rPr>
        <w:t>kül-</w:t>
      </w:r>
      <w:proofErr w:type="spellEnd"/>
      <w:r w:rsidRPr="00824430">
        <w:rPr>
          <w:rFonts w:cs="Times New Roman"/>
        </w:rPr>
        <w:t xml:space="preserve"> és belterülethatár módosításával, az építéshatósági kötelezésekkel és az ellenőrzéssel kapcsolatos, a műemlék- és helyi védelem alá sorolt épületek esetében a szakhatósági feladatokat;</w:t>
      </w:r>
    </w:p>
    <w:p w:rsidR="008D7CF3" w:rsidRPr="00824430" w:rsidRDefault="008D7CF3" w:rsidP="00824430">
      <w:pPr>
        <w:pStyle w:val="Listaszerbekezds"/>
        <w:numPr>
          <w:ilvl w:val="0"/>
          <w:numId w:val="27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vezeti a jogszabályokban előírt építésügybe tartozó tevékenységek ellátásához szükséges hatósági- és műszaki nyilvántartásokat.</w:t>
      </w:r>
    </w:p>
    <w:p w:rsidR="008D7CF3" w:rsidRPr="00824430" w:rsidRDefault="008D7CF3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rPr>
          <w:rFonts w:cs="Times New Roman"/>
        </w:rPr>
      </w:pPr>
      <w:r w:rsidRPr="00824430">
        <w:rPr>
          <w:rFonts w:cs="Times New Roman"/>
        </w:rPr>
        <w:t>földművelésügyi feladatok:</w:t>
      </w:r>
    </w:p>
    <w:p w:rsidR="008D7CF3" w:rsidRPr="00824430" w:rsidRDefault="008D7CF3" w:rsidP="00824430">
      <w:pPr>
        <w:pStyle w:val="Listaszerbekezds"/>
        <w:numPr>
          <w:ilvl w:val="0"/>
          <w:numId w:val="28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javaslatot tesz a közterületek elnevezésére, gondoskodik azok, valamint a földrajzi nevek nyilvántartásba vételéről;</w:t>
      </w:r>
    </w:p>
    <w:p w:rsidR="008D7CF3" w:rsidRPr="00824430" w:rsidRDefault="008D7CF3" w:rsidP="00824430">
      <w:pPr>
        <w:pStyle w:val="Listaszerbekezds"/>
        <w:numPr>
          <w:ilvl w:val="0"/>
          <w:numId w:val="28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ellátja a veszélyes ebek-, valamint az egyéb veszélyes állatok tartásával kapcsolatos hatósági és egyéb feladatokat, vezeti az ezzel kapcsolatos nyilvántartásokat;</w:t>
      </w:r>
    </w:p>
    <w:p w:rsidR="008D7CF3" w:rsidRPr="00824430" w:rsidRDefault="008D7CF3" w:rsidP="00824430">
      <w:pPr>
        <w:pStyle w:val="Listaszerbekezds"/>
        <w:numPr>
          <w:ilvl w:val="0"/>
          <w:numId w:val="28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a helyi zárlat elrendelése esetén gondoskodik az ezzel kapcsolatos, szükséges védelmi feladatok ellátásáról;</w:t>
      </w:r>
    </w:p>
    <w:p w:rsidR="008D7CF3" w:rsidRPr="00824430" w:rsidRDefault="008D7CF3" w:rsidP="00824430">
      <w:pPr>
        <w:pStyle w:val="Listaszerbekezds"/>
        <w:numPr>
          <w:ilvl w:val="0"/>
          <w:numId w:val="28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engedélyezi, vagy megtiltja a belterületi fák kivágását, a tarlóégetést, a szőlő- és gyümölcstelepítést;</w:t>
      </w:r>
    </w:p>
    <w:p w:rsidR="008D7CF3" w:rsidRPr="00824430" w:rsidRDefault="008D7CF3" w:rsidP="00824430">
      <w:pPr>
        <w:pStyle w:val="Listaszerbekezds"/>
        <w:numPr>
          <w:ilvl w:val="0"/>
          <w:numId w:val="28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ellátja a vadászattal, vadkárral, ezek rendezésével kapcsolatos feladatokat;</w:t>
      </w:r>
    </w:p>
    <w:p w:rsidR="008D7CF3" w:rsidRPr="00824430" w:rsidRDefault="008D7CF3" w:rsidP="00824430">
      <w:pPr>
        <w:pStyle w:val="Listaszerbekezds"/>
        <w:numPr>
          <w:ilvl w:val="0"/>
          <w:numId w:val="28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vezeti a jogszabályokban előírt nyilvántartásokat.</w:t>
      </w:r>
    </w:p>
    <w:p w:rsidR="008D7CF3" w:rsidRPr="00824430" w:rsidRDefault="008D7CF3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rPr>
          <w:rFonts w:cs="Times New Roman"/>
        </w:rPr>
      </w:pPr>
      <w:r w:rsidRPr="00824430">
        <w:rPr>
          <w:rFonts w:cs="Times New Roman"/>
        </w:rPr>
        <w:t>kommunális igazgatási feladatok:</w:t>
      </w:r>
    </w:p>
    <w:p w:rsidR="007F28ED" w:rsidRPr="00824430" w:rsidRDefault="007F28ED" w:rsidP="00824430">
      <w:pPr>
        <w:numPr>
          <w:ilvl w:val="0"/>
          <w:numId w:val="29"/>
        </w:numPr>
        <w:tabs>
          <w:tab w:val="left" w:pos="284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ellátja a temetők, köztemetők esetében azok felügyeletét;</w:t>
      </w:r>
    </w:p>
    <w:p w:rsidR="007F28ED" w:rsidRPr="00824430" w:rsidRDefault="007F28ED" w:rsidP="00824430">
      <w:pPr>
        <w:pStyle w:val="Listaszerbekezds"/>
        <w:numPr>
          <w:ilvl w:val="0"/>
          <w:numId w:val="29"/>
        </w:numPr>
        <w:spacing w:before="120" w:after="120"/>
        <w:ind w:left="1560" w:hanging="426"/>
        <w:jc w:val="both"/>
        <w:rPr>
          <w:rFonts w:cs="Times New Roman"/>
          <w:strike/>
        </w:rPr>
      </w:pPr>
      <w:r w:rsidRPr="00824430">
        <w:rPr>
          <w:rFonts w:cs="Times New Roman"/>
        </w:rPr>
        <w:t>a folyékony hulladék, ill. a szennyvíztisztító telepek létesítése során véleményez, közreműködik azok helyének kijelölésében</w:t>
      </w:r>
      <w:r w:rsidRPr="00824430">
        <w:rPr>
          <w:rFonts w:cs="Times New Roman"/>
          <w:strike/>
        </w:rPr>
        <w:t>;</w:t>
      </w:r>
    </w:p>
    <w:p w:rsidR="007F28ED" w:rsidRPr="00824430" w:rsidRDefault="007F28ED" w:rsidP="00824430">
      <w:pPr>
        <w:pStyle w:val="Listaszerbekezds"/>
        <w:numPr>
          <w:ilvl w:val="0"/>
          <w:numId w:val="29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gondoskodik a közutak, közterületek, közhasznú zöldterületek fenntartásáról, megállapítja azokon az eltérő használatból eredő károk pótlásának kötelezettségét;</w:t>
      </w:r>
    </w:p>
    <w:p w:rsidR="007F28ED" w:rsidRPr="00824430" w:rsidRDefault="007F28ED" w:rsidP="00824430">
      <w:pPr>
        <w:pStyle w:val="Listaszerbekezds"/>
        <w:numPr>
          <w:ilvl w:val="0"/>
          <w:numId w:val="29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lastRenderedPageBreak/>
        <w:t>ellenőrzi a köztisztasággal kapcsolatos kötelezettségek teljesítését;</w:t>
      </w:r>
    </w:p>
    <w:p w:rsidR="008D7CF3" w:rsidRPr="00824430" w:rsidRDefault="007F28ED" w:rsidP="00824430">
      <w:pPr>
        <w:pStyle w:val="Listaszerbekezds"/>
        <w:numPr>
          <w:ilvl w:val="0"/>
          <w:numId w:val="29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határoz a fürdő- és sátorozó hely kijelöléséről, ellenőrzi annak működését.</w:t>
      </w:r>
    </w:p>
    <w:p w:rsidR="008D7CF3" w:rsidRPr="00824430" w:rsidRDefault="008D7CF3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rPr>
          <w:rFonts w:cs="Times New Roman"/>
        </w:rPr>
      </w:pPr>
      <w:r w:rsidRPr="00824430">
        <w:rPr>
          <w:rFonts w:cs="Times New Roman"/>
        </w:rPr>
        <w:t>környezetvédelm</w:t>
      </w:r>
      <w:r w:rsidR="007F28ED" w:rsidRPr="00824430">
        <w:rPr>
          <w:rFonts w:cs="Times New Roman"/>
        </w:rPr>
        <w:t>i és természetvédelmi feladatok:</w:t>
      </w:r>
    </w:p>
    <w:p w:rsidR="00A208DE" w:rsidRPr="00824430" w:rsidRDefault="00F15650" w:rsidP="00824430">
      <w:pPr>
        <w:pStyle w:val="Listaszerbekezds"/>
        <w:numPr>
          <w:ilvl w:val="0"/>
          <w:numId w:val="30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ellátja az ö</w:t>
      </w:r>
      <w:r w:rsidR="00A208DE" w:rsidRPr="00824430">
        <w:rPr>
          <w:rFonts w:cs="Times New Roman"/>
        </w:rPr>
        <w:t>nkormányzat hatáskörébe utalt ügyekben az elsőfokú hatósági feladatokat;</w:t>
      </w:r>
    </w:p>
    <w:p w:rsidR="007F28ED" w:rsidRPr="00824430" w:rsidRDefault="00A208DE" w:rsidP="00824430">
      <w:pPr>
        <w:pStyle w:val="Listaszerbekezds"/>
        <w:numPr>
          <w:ilvl w:val="0"/>
          <w:numId w:val="30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gondoskodik a helyi természetvédelmi értékek megőrzéséről, közreműködik az ezzel kapcsolatos rendeletek előkészítésében, elkészítteti, aktualizálja a kezelési terveket.</w:t>
      </w:r>
    </w:p>
    <w:p w:rsidR="008D7CF3" w:rsidRPr="00824430" w:rsidRDefault="008D7CF3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rPr>
          <w:rFonts w:cs="Times New Roman"/>
        </w:rPr>
      </w:pPr>
      <w:r w:rsidRPr="00824430">
        <w:rPr>
          <w:rFonts w:cs="Times New Roman"/>
        </w:rPr>
        <w:t>közl</w:t>
      </w:r>
      <w:r w:rsidR="00315DC3" w:rsidRPr="00824430">
        <w:rPr>
          <w:rFonts w:cs="Times New Roman"/>
        </w:rPr>
        <w:t>ekedéssel, hírközléssel kapcsolatos feladatok:</w:t>
      </w:r>
    </w:p>
    <w:p w:rsidR="00315DC3" w:rsidRPr="00824430" w:rsidRDefault="00315DC3" w:rsidP="00824430">
      <w:pPr>
        <w:pStyle w:val="Listaszerbekezds"/>
        <w:numPr>
          <w:ilvl w:val="0"/>
          <w:numId w:val="31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engedélyezi a járdaépítéseket;</w:t>
      </w:r>
    </w:p>
    <w:p w:rsidR="00315DC3" w:rsidRPr="00824430" w:rsidRDefault="00315DC3" w:rsidP="00824430">
      <w:pPr>
        <w:pStyle w:val="Listaszerbekezds"/>
        <w:numPr>
          <w:ilvl w:val="0"/>
          <w:numId w:val="31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ellátja a közúti közlekedés szabályozásával kapcsolatos h</w:t>
      </w:r>
      <w:r w:rsidR="0015651A" w:rsidRPr="00824430">
        <w:rPr>
          <w:rFonts w:cs="Times New Roman"/>
        </w:rPr>
        <w:t>atósági és kezelői feladatokat;</w:t>
      </w:r>
    </w:p>
    <w:p w:rsidR="00315DC3" w:rsidRPr="00824430" w:rsidRDefault="00315DC3" w:rsidP="00824430">
      <w:pPr>
        <w:pStyle w:val="Listaszerbekezds"/>
        <w:numPr>
          <w:ilvl w:val="0"/>
          <w:numId w:val="31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ellátja a helyi közút céljára a közút területének lejegyzésével kapcsolatos előké</w:t>
      </w:r>
      <w:r w:rsidR="0015651A" w:rsidRPr="00824430">
        <w:rPr>
          <w:rFonts w:cs="Times New Roman"/>
        </w:rPr>
        <w:t>szítő- és hatósági feladatokat;</w:t>
      </w:r>
    </w:p>
    <w:p w:rsidR="00315DC3" w:rsidRPr="00824430" w:rsidRDefault="00315DC3" w:rsidP="00824430">
      <w:pPr>
        <w:pStyle w:val="Listaszerbekezds"/>
        <w:numPr>
          <w:ilvl w:val="0"/>
          <w:numId w:val="31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szakhatóságként működik közre a nem önkormányzati u</w:t>
      </w:r>
      <w:r w:rsidR="0015651A" w:rsidRPr="00824430">
        <w:rPr>
          <w:rFonts w:cs="Times New Roman"/>
        </w:rPr>
        <w:t>takat érintő ügyekben;</w:t>
      </w:r>
    </w:p>
    <w:p w:rsidR="00315DC3" w:rsidRPr="00824430" w:rsidRDefault="00315DC3" w:rsidP="00824430">
      <w:pPr>
        <w:pStyle w:val="Listaszerbekezds"/>
        <w:numPr>
          <w:ilvl w:val="0"/>
          <w:numId w:val="31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nyilvántartást vezet a helyi közutakról, já</w:t>
      </w:r>
      <w:r w:rsidR="0015651A" w:rsidRPr="00824430">
        <w:rPr>
          <w:rFonts w:cs="Times New Roman"/>
        </w:rPr>
        <w:t>rdákról, parkolókról, hidakról;</w:t>
      </w:r>
    </w:p>
    <w:p w:rsidR="00315DC3" w:rsidRPr="00824430" w:rsidRDefault="00315DC3" w:rsidP="00824430">
      <w:pPr>
        <w:pStyle w:val="Listaszerbekezds"/>
        <w:numPr>
          <w:ilvl w:val="0"/>
          <w:numId w:val="31"/>
        </w:numPr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hozzájárulást ad a közterület eltérő használatához.</w:t>
      </w:r>
    </w:p>
    <w:p w:rsidR="00315DC3" w:rsidRDefault="00E91C55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a településr</w:t>
      </w:r>
      <w:r w:rsidR="00607BE0">
        <w:rPr>
          <w:rFonts w:cs="Times New Roman"/>
        </w:rPr>
        <w:t>endezéssel, a városüzemeléssel</w:t>
      </w:r>
      <w:r w:rsidRPr="00824430">
        <w:rPr>
          <w:rFonts w:cs="Times New Roman"/>
        </w:rPr>
        <w:t>, a temetők fenntartásával és működésével, a vásárok és piacok rendezésével, az állattartással kapcsolatos önkormányzati rendeletekben meghatározott, önkormányzati hivatali feladatok ellátása.</w:t>
      </w:r>
    </w:p>
    <w:p w:rsidR="004E53C8" w:rsidRPr="00824430" w:rsidRDefault="004E53C8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>
        <w:rPr>
          <w:rFonts w:cs="Times New Roman"/>
        </w:rPr>
        <w:t xml:space="preserve">elkészíti, ill. </w:t>
      </w:r>
      <w:proofErr w:type="gramStart"/>
      <w:r>
        <w:rPr>
          <w:rFonts w:cs="Times New Roman"/>
        </w:rPr>
        <w:t>elkészítteti  az</w:t>
      </w:r>
      <w:proofErr w:type="gramEnd"/>
      <w:r>
        <w:rPr>
          <w:rFonts w:cs="Times New Roman"/>
        </w:rPr>
        <w:t xml:space="preserve"> Önkormányzat pályázatainak műszaki iratait (műszaki felmérések, tervek,  műszaki leírások,  felmérések, készítése), koordinálja a tervezők munkáját, elkészíti a beszerzések, közbeszerzések műszaki szakai anyagait, </w:t>
      </w:r>
    </w:p>
    <w:p w:rsidR="008D7CF3" w:rsidRPr="00824430" w:rsidRDefault="008D7CF3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együttműködik és kapcsolatot tart Körmend Város Gondnokságával a városüzemeltetés területén, a Városi Főépítésszel a településrendezés területén;</w:t>
      </w:r>
    </w:p>
    <w:p w:rsidR="008D7CF3" w:rsidRPr="00824430" w:rsidRDefault="008D7CF3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feladatai ellátása során kapcsolatot tart a Rendőrséggel, Polgárőrséggel, Katasztrófavédelemmel, Vízügyi Igazgatósággal, közüzemi szolgáltatókkal</w:t>
      </w:r>
    </w:p>
    <w:p w:rsidR="00A13542" w:rsidRPr="00824430" w:rsidRDefault="008D7CF3" w:rsidP="00824430">
      <w:pPr>
        <w:pStyle w:val="Listaszerbekezds"/>
        <w:numPr>
          <w:ilvl w:val="0"/>
          <w:numId w:val="26"/>
        </w:numPr>
        <w:tabs>
          <w:tab w:val="left" w:pos="1560"/>
        </w:tabs>
        <w:spacing w:before="120" w:after="120"/>
        <w:ind w:left="1134" w:firstLine="0"/>
        <w:jc w:val="both"/>
        <w:rPr>
          <w:rFonts w:cs="Times New Roman"/>
        </w:rPr>
      </w:pPr>
      <w:r w:rsidRPr="00824430">
        <w:rPr>
          <w:rFonts w:cs="Times New Roman"/>
        </w:rPr>
        <w:t>segíti a Városfejlesztési és Városüzemeltetési Bizottság munkáját, az üléseiről jegyzőkönyvet készít</w:t>
      </w:r>
      <w:r w:rsidR="00E91C55" w:rsidRPr="00824430">
        <w:rPr>
          <w:rFonts w:cs="Times New Roman"/>
        </w:rPr>
        <w:t>.</w:t>
      </w:r>
    </w:p>
    <w:p w:rsidR="00B049AA" w:rsidRPr="00824430" w:rsidRDefault="00B049AA" w:rsidP="007B1BC8">
      <w:pPr>
        <w:tabs>
          <w:tab w:val="left" w:pos="709"/>
        </w:tabs>
        <w:spacing w:before="240" w:after="120"/>
        <w:ind w:left="709"/>
        <w:jc w:val="both"/>
        <w:rPr>
          <w:rFonts w:cs="Times New Roman"/>
        </w:rPr>
      </w:pPr>
      <w:r w:rsidRPr="00824430">
        <w:rPr>
          <w:rFonts w:cs="Times New Roman"/>
        </w:rPr>
        <w:t xml:space="preserve">b) </w:t>
      </w:r>
      <w:r w:rsidRPr="00824430">
        <w:rPr>
          <w:rFonts w:cs="Times New Roman"/>
          <w:u w:val="single"/>
        </w:rPr>
        <w:t>Projekt Iroda feladatai</w:t>
      </w:r>
      <w:r w:rsidRPr="00824430">
        <w:rPr>
          <w:rFonts w:cs="Times New Roman"/>
        </w:rPr>
        <w:t>:</w:t>
      </w:r>
    </w:p>
    <w:p w:rsidR="00056556" w:rsidRPr="00824430" w:rsidRDefault="00056556" w:rsidP="00824430">
      <w:pPr>
        <w:pStyle w:val="Listaszerbekezds"/>
        <w:numPr>
          <w:ilvl w:val="0"/>
          <w:numId w:val="32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 xml:space="preserve">pályázatfigyelés, </w:t>
      </w:r>
      <w:r w:rsidR="002E51DA" w:rsidRPr="00824430">
        <w:rPr>
          <w:rFonts w:cs="Times New Roman"/>
        </w:rPr>
        <w:t xml:space="preserve">az önkormányzatokat, társulásaikat valamint az általuk fenntartott költségvetési szerveket érintő </w:t>
      </w:r>
      <w:r w:rsidRPr="00824430">
        <w:rPr>
          <w:rFonts w:cs="Times New Roman"/>
        </w:rPr>
        <w:t xml:space="preserve">pályázati anyagok előkészítése, </w:t>
      </w:r>
      <w:r w:rsidR="002E51DA" w:rsidRPr="00824430">
        <w:rPr>
          <w:rFonts w:cs="Times New Roman"/>
        </w:rPr>
        <w:t>a pályázatok megírása vagy a</w:t>
      </w:r>
      <w:r w:rsidRPr="00824430">
        <w:rPr>
          <w:rFonts w:cs="Times New Roman"/>
        </w:rPr>
        <w:t xml:space="preserve"> megírásukban való közreműködés, kapcsolattartás pályázatíró cégekkel;</w:t>
      </w:r>
    </w:p>
    <w:p w:rsidR="00056556" w:rsidRPr="00824430" w:rsidRDefault="00056556" w:rsidP="00824430">
      <w:pPr>
        <w:pStyle w:val="Listaszerbekezds"/>
        <w:numPr>
          <w:ilvl w:val="0"/>
          <w:numId w:val="32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 xml:space="preserve">pályázaton elnyert támogatásból megvalósuló beruházások, fejlesztések figyelemmel kísérése, </w:t>
      </w:r>
      <w:r w:rsidR="00DA7B23" w:rsidRPr="00824430">
        <w:rPr>
          <w:rFonts w:cs="Times New Roman"/>
        </w:rPr>
        <w:t xml:space="preserve">a végrehajtás </w:t>
      </w:r>
      <w:r w:rsidRPr="00824430">
        <w:rPr>
          <w:rFonts w:cs="Times New Roman"/>
        </w:rPr>
        <w:t>koordinálása;</w:t>
      </w:r>
    </w:p>
    <w:p w:rsidR="00056556" w:rsidRPr="00824430" w:rsidRDefault="00056556" w:rsidP="00824430">
      <w:pPr>
        <w:pStyle w:val="Listaszerbekezds"/>
        <w:numPr>
          <w:ilvl w:val="0"/>
          <w:numId w:val="32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t>pályázatokkal kapcsolatos elszámolások, jelentések elkészítése;</w:t>
      </w:r>
    </w:p>
    <w:p w:rsidR="00DC377A" w:rsidRPr="00824430" w:rsidRDefault="00DA7B23" w:rsidP="00824430">
      <w:pPr>
        <w:pStyle w:val="Listaszerbekezds"/>
        <w:numPr>
          <w:ilvl w:val="0"/>
          <w:numId w:val="32"/>
        </w:numPr>
        <w:tabs>
          <w:tab w:val="left" w:pos="1560"/>
        </w:tabs>
        <w:spacing w:before="120" w:after="120"/>
        <w:ind w:left="1560" w:hanging="426"/>
        <w:jc w:val="both"/>
        <w:rPr>
          <w:rFonts w:cs="Times New Roman"/>
        </w:rPr>
      </w:pPr>
      <w:r w:rsidRPr="00824430">
        <w:rPr>
          <w:rFonts w:cs="Times New Roman"/>
        </w:rPr>
        <w:lastRenderedPageBreak/>
        <w:t xml:space="preserve">a </w:t>
      </w:r>
      <w:r w:rsidR="00056556" w:rsidRPr="00824430">
        <w:rPr>
          <w:rFonts w:cs="Times New Roman"/>
        </w:rPr>
        <w:t>támogatások felhasználásának ellenőrzésével kapcsolatban a szükséges dokumentumok előkészítése, a</w:t>
      </w:r>
      <w:r w:rsidRPr="00824430">
        <w:rPr>
          <w:rFonts w:cs="Times New Roman"/>
        </w:rPr>
        <w:t xml:space="preserve"> támogató szervezet vagy</w:t>
      </w:r>
      <w:r w:rsidR="00056556" w:rsidRPr="00824430">
        <w:rPr>
          <w:rFonts w:cs="Times New Roman"/>
        </w:rPr>
        <w:t xml:space="preserve"> ellenőrző hatóság munkájának segítése</w:t>
      </w:r>
      <w:r w:rsidRPr="00824430">
        <w:rPr>
          <w:rFonts w:cs="Times New Roman"/>
        </w:rPr>
        <w:t>.</w:t>
      </w:r>
    </w:p>
    <w:p w:rsidR="00623666" w:rsidRPr="00824430" w:rsidRDefault="00623666" w:rsidP="007B1BC8">
      <w:pPr>
        <w:tabs>
          <w:tab w:val="left" w:pos="851"/>
        </w:tabs>
        <w:spacing w:before="360" w:after="120"/>
        <w:jc w:val="both"/>
        <w:rPr>
          <w:rFonts w:cs="Times New Roman"/>
        </w:rPr>
      </w:pPr>
      <w:r w:rsidRPr="00824430">
        <w:rPr>
          <w:rFonts w:cs="Times New Roman"/>
          <w:b/>
          <w:bCs/>
        </w:rPr>
        <w:t>4.13) Városi főépítész feladatai:</w:t>
      </w:r>
    </w:p>
    <w:p w:rsidR="00334191" w:rsidRPr="00824430" w:rsidRDefault="00334191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ellátja </w:t>
      </w:r>
      <w:r w:rsidR="00623666" w:rsidRPr="00824430">
        <w:rPr>
          <w:rFonts w:cs="Times New Roman"/>
        </w:rPr>
        <w:t>a település rendezési terveinek és helyi építési szabályzatának (továbbiakban településrendezési tervek) elkészítésével, felülvizsg</w:t>
      </w:r>
      <w:r w:rsidRPr="00824430">
        <w:rPr>
          <w:rFonts w:cs="Times New Roman"/>
        </w:rPr>
        <w:t xml:space="preserve">álatával összefüggő feladatokat, </w:t>
      </w:r>
      <w:r w:rsidR="00623666" w:rsidRPr="00824430">
        <w:rPr>
          <w:rFonts w:cs="Times New Roman"/>
        </w:rPr>
        <w:t>a tervpályázati eljárások lebonyolí</w:t>
      </w:r>
      <w:r w:rsidRPr="00824430">
        <w:rPr>
          <w:rFonts w:cs="Times New Roman"/>
        </w:rPr>
        <w:t>tásával kapcsolatos feladatokat;</w:t>
      </w:r>
    </w:p>
    <w:p w:rsidR="00334191" w:rsidRPr="00824430" w:rsidRDefault="00623666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döntésre előkészíti a rendezés alá vonandó területre </w:t>
      </w:r>
      <w:r w:rsidR="00334191" w:rsidRPr="00824430">
        <w:rPr>
          <w:rFonts w:cs="Times New Roman"/>
        </w:rPr>
        <w:t xml:space="preserve">vonatkozó javaslatot, a </w:t>
      </w:r>
      <w:r w:rsidRPr="00824430">
        <w:rPr>
          <w:rFonts w:cs="Times New Roman"/>
        </w:rPr>
        <w:t>terv készítése során együttműködi</w:t>
      </w:r>
      <w:r w:rsidR="00F15650" w:rsidRPr="00824430">
        <w:rPr>
          <w:rFonts w:cs="Times New Roman"/>
        </w:rPr>
        <w:t>k a tervezővel és képviseli az ö</w:t>
      </w:r>
      <w:r w:rsidR="00334191" w:rsidRPr="00824430">
        <w:rPr>
          <w:rFonts w:cs="Times New Roman"/>
        </w:rPr>
        <w:t>nkormányzat érdekeit;</w:t>
      </w:r>
    </w:p>
    <w:p w:rsidR="00334191" w:rsidRPr="00824430" w:rsidRDefault="00623666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tájékoztatást ad az érdekelt államigazgatási szervek, érintett állampolgárok, szervezetek rész</w:t>
      </w:r>
      <w:r w:rsidR="00334191" w:rsidRPr="00824430">
        <w:rPr>
          <w:rFonts w:cs="Times New Roman"/>
        </w:rPr>
        <w:t>ére a tervek készítése céljából;</w:t>
      </w:r>
    </w:p>
    <w:p w:rsidR="00334191" w:rsidRPr="00824430" w:rsidRDefault="00334191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s</w:t>
      </w:r>
      <w:r w:rsidR="00623666" w:rsidRPr="00824430">
        <w:rPr>
          <w:rFonts w:cs="Times New Roman"/>
        </w:rPr>
        <w:t>zervezi és irányítja a településrendezési tervek véleményezési eljárásait, biztosítja a terv</w:t>
      </w:r>
      <w:r w:rsidRPr="00824430">
        <w:rPr>
          <w:rFonts w:cs="Times New Roman"/>
        </w:rPr>
        <w:t>ek készítésének nyilvánosságát;</w:t>
      </w:r>
    </w:p>
    <w:p w:rsidR="00334191" w:rsidRPr="00824430" w:rsidRDefault="00623666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véleményezési eljárást követően a terveket, jóváhagyásra előkészíti, gondosk</w:t>
      </w:r>
      <w:r w:rsidR="00334191" w:rsidRPr="00824430">
        <w:rPr>
          <w:rFonts w:cs="Times New Roman"/>
        </w:rPr>
        <w:t>odik a változások átvezetéséről;</w:t>
      </w:r>
    </w:p>
    <w:p w:rsidR="00334191" w:rsidRPr="00824430" w:rsidRDefault="00F15650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előkészíti az ö</w:t>
      </w:r>
      <w:r w:rsidR="00623666" w:rsidRPr="00824430">
        <w:rPr>
          <w:rFonts w:cs="Times New Roman"/>
        </w:rPr>
        <w:t>nkormányzat helyi építészeti értékek védel</w:t>
      </w:r>
      <w:r w:rsidR="00334191" w:rsidRPr="00824430">
        <w:rPr>
          <w:rFonts w:cs="Times New Roman"/>
        </w:rPr>
        <w:t>mével kapcsolatos szabályozását;</w:t>
      </w:r>
    </w:p>
    <w:p w:rsidR="00334191" w:rsidRPr="00824430" w:rsidRDefault="00623666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folyamatosan figyelemmel kíséri a </w:t>
      </w:r>
      <w:r w:rsidR="00334191" w:rsidRPr="00824430">
        <w:rPr>
          <w:rFonts w:cs="Times New Roman"/>
        </w:rPr>
        <w:t xml:space="preserve">rendezési tervek </w:t>
      </w:r>
      <w:proofErr w:type="spellStart"/>
      <w:r w:rsidR="00334191" w:rsidRPr="00824430">
        <w:rPr>
          <w:rFonts w:cs="Times New Roman"/>
        </w:rPr>
        <w:t>hatályosulását</w:t>
      </w:r>
      <w:proofErr w:type="spellEnd"/>
      <w:r w:rsidR="00334191" w:rsidRPr="00824430">
        <w:rPr>
          <w:rFonts w:cs="Times New Roman"/>
        </w:rPr>
        <w:t>;</w:t>
      </w:r>
    </w:p>
    <w:p w:rsidR="00334191" w:rsidRPr="00824430" w:rsidRDefault="00623666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feladat- és hatáskörét érintő </w:t>
      </w:r>
      <w:r w:rsidR="00334191" w:rsidRPr="00824430">
        <w:rPr>
          <w:rFonts w:cs="Times New Roman"/>
        </w:rPr>
        <w:t>ügyekben</w:t>
      </w:r>
      <w:r w:rsidRPr="00824430">
        <w:rPr>
          <w:rFonts w:cs="Times New Roman"/>
        </w:rPr>
        <w:t xml:space="preserve"> tájékoztatást ad a települési önkormányzatnak az egyedi hatósági ügyekben kialakítandó</w:t>
      </w:r>
      <w:r w:rsidR="00334191" w:rsidRPr="00824430">
        <w:rPr>
          <w:rFonts w:cs="Times New Roman"/>
        </w:rPr>
        <w:t xml:space="preserve"> véleményéhez;</w:t>
      </w:r>
    </w:p>
    <w:p w:rsidR="00334191" w:rsidRPr="00824430" w:rsidRDefault="00334191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  <w:bCs/>
        </w:rPr>
        <w:t>k</w:t>
      </w:r>
      <w:r w:rsidR="00623666" w:rsidRPr="00824430">
        <w:rPr>
          <w:rFonts w:cs="Times New Roman"/>
          <w:bCs/>
        </w:rPr>
        <w:t>özreműködik</w:t>
      </w:r>
      <w:r w:rsidR="00F15650" w:rsidRPr="00824430">
        <w:rPr>
          <w:rFonts w:cs="Times New Roman"/>
        </w:rPr>
        <w:t xml:space="preserve"> az ö</w:t>
      </w:r>
      <w:r w:rsidR="00623666" w:rsidRPr="00824430">
        <w:rPr>
          <w:rFonts w:cs="Times New Roman"/>
        </w:rPr>
        <w:t xml:space="preserve">nkormányzat illetékességi területét érintő településrendezési, építészeti, valamint köztéri műalkotás létesítésével és elhelyezésével kapcsolatos </w:t>
      </w:r>
      <w:r w:rsidRPr="00824430">
        <w:rPr>
          <w:rFonts w:cs="Times New Roman"/>
        </w:rPr>
        <w:t>(terv) pályázatok elbírálásában;</w:t>
      </w:r>
    </w:p>
    <w:p w:rsidR="00334191" w:rsidRPr="00824430" w:rsidRDefault="00334191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közreműködik </w:t>
      </w:r>
      <w:r w:rsidR="00623666" w:rsidRPr="00824430">
        <w:rPr>
          <w:rFonts w:cs="Times New Roman"/>
        </w:rPr>
        <w:t xml:space="preserve">a terület- és településrendezési tervek nyilvántartására, a tervi szabályozáson alapuló adatszolgáltatásra és az ezzel kapcsolatosan felmerülő költség megállapítására vonatkozó </w:t>
      </w:r>
      <w:r w:rsidRPr="00824430">
        <w:rPr>
          <w:rFonts w:cs="Times New Roman"/>
        </w:rPr>
        <w:t>helyi szabályok kialakításában;</w:t>
      </w:r>
    </w:p>
    <w:p w:rsidR="00334191" w:rsidRPr="00824430" w:rsidRDefault="00334191" w:rsidP="00824430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részt vesz </w:t>
      </w:r>
      <w:r w:rsidR="00623666" w:rsidRPr="00824430">
        <w:rPr>
          <w:rFonts w:cs="Times New Roman"/>
        </w:rPr>
        <w:t>a település jellemző szerkezetét és a településképet befolyásoló, illetve meghatározó egyedi építményekkel összefüggő – a hatósági döntést me</w:t>
      </w:r>
      <w:r w:rsidRPr="00824430">
        <w:rPr>
          <w:rFonts w:cs="Times New Roman"/>
        </w:rPr>
        <w:t>gelőző – egyeztetési eljárásban;</w:t>
      </w:r>
    </w:p>
    <w:p w:rsidR="007B1BC8" w:rsidRDefault="00623666" w:rsidP="007B1BC8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részt vesz az illetékességi területére vonatkozó területi és települési információs rendszerek kialakításában és működésében.</w:t>
      </w:r>
    </w:p>
    <w:p w:rsidR="002445D5" w:rsidRPr="007B1BC8" w:rsidRDefault="002445D5" w:rsidP="007B1BC8">
      <w:pPr>
        <w:pStyle w:val="Listaszerbekezds"/>
        <w:numPr>
          <w:ilvl w:val="0"/>
          <w:numId w:val="35"/>
        </w:numPr>
        <w:tabs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>
        <w:rPr>
          <w:rFonts w:cs="Times New Roman"/>
        </w:rPr>
        <w:t>ellátja a településkép védelméről szóló önkormányzati rendeletben rá irányulóan megállapított feladatokat, döntésre előkészíti a Polgármesternek</w:t>
      </w:r>
      <w:r w:rsidR="00F33EDB">
        <w:rPr>
          <w:rFonts w:cs="Times New Roman"/>
        </w:rPr>
        <w:t xml:space="preserve"> a településkép védelméből eredően polgármesteri hatáskörbe utalt döntési javaslatokat. </w:t>
      </w:r>
      <w:r>
        <w:rPr>
          <w:rFonts w:cs="Times New Roman"/>
        </w:rPr>
        <w:t xml:space="preserve"> </w:t>
      </w:r>
    </w:p>
    <w:p w:rsidR="002E57EB" w:rsidRPr="00824430" w:rsidRDefault="002E57EB" w:rsidP="007B1BC8">
      <w:pPr>
        <w:tabs>
          <w:tab w:val="left" w:pos="709"/>
        </w:tabs>
        <w:spacing w:before="360" w:after="120"/>
        <w:jc w:val="both"/>
        <w:rPr>
          <w:rFonts w:cs="Times New Roman"/>
          <w:b/>
        </w:rPr>
      </w:pPr>
      <w:r w:rsidRPr="00824430">
        <w:rPr>
          <w:rFonts w:cs="Times New Roman"/>
          <w:b/>
        </w:rPr>
        <w:t>4.1</w:t>
      </w:r>
      <w:r w:rsidR="00623666" w:rsidRPr="00824430">
        <w:rPr>
          <w:rFonts w:cs="Times New Roman"/>
          <w:b/>
        </w:rPr>
        <w:t>4</w:t>
      </w:r>
      <w:r w:rsidRPr="00824430">
        <w:rPr>
          <w:rFonts w:cs="Times New Roman"/>
          <w:b/>
        </w:rPr>
        <w:t>)</w:t>
      </w:r>
      <w:r w:rsidRPr="00824430">
        <w:rPr>
          <w:rFonts w:cs="Times New Roman"/>
          <w:b/>
        </w:rPr>
        <w:tab/>
        <w:t>A Polgármesteri Kabinet feladatai: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polgármester, az alpolgármester és a bizottságok munkájának segítése, programok, fogadóórák szervezése;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kapcsolattartás a térség országgyűlési képviselőjével;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kapcsolattartás helyi civil szervezetekkel, intézményekkel, sajtóval;</w:t>
      </w:r>
    </w:p>
    <w:p w:rsidR="002E57EB" w:rsidRPr="00824430" w:rsidRDefault="00F15650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lastRenderedPageBreak/>
        <w:t>az ö</w:t>
      </w:r>
      <w:r w:rsidR="002E57EB" w:rsidRPr="00824430">
        <w:rPr>
          <w:rFonts w:cs="Times New Roman"/>
        </w:rPr>
        <w:t>nkormányzattal kapcsolatos sajtóanyagok készítése, sajtóban megjelent cikkek figyelése, elemzése;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nemzetközi kapcsolatokkal összefüggő éves feladatok előkészítése és végrehajtásuk biztosítása;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kultúra, sport és ifjúsági ügyekkel kapcsolatos önkormányzati feladatok ellátásában való közreműködés;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nemzeti és városi ünnepek megszervezésében való közreműködés, protokollvendégek meghívása a rendezvényekre;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turizmussal, idegenforgalommal és marketinggel kapcsolatos önkormányzati feladatok ellátásának koordinálása;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önkormányzati ösztöndíjak, kulturális és sporttámogatások, valamint a polgármesteri támogatások ügyintézése (pályázat kiírása, nyilvántartás, elszámolás, stb.);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polgármesteri, képviselői vagyonnyilatkozatokkal kapcsolatos feladatok;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 xml:space="preserve">Körmend </w:t>
      </w:r>
      <w:proofErr w:type="gramStart"/>
      <w:r w:rsidRPr="00824430">
        <w:rPr>
          <w:rFonts w:cs="Times New Roman"/>
        </w:rPr>
        <w:t>város címer-</w:t>
      </w:r>
      <w:proofErr w:type="gramEnd"/>
      <w:r w:rsidRPr="00824430">
        <w:rPr>
          <w:rFonts w:cs="Times New Roman"/>
        </w:rPr>
        <w:t xml:space="preserve"> és névhasználatának engedélyezési eljárásával kapcsolatos feladatok;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a Kulturális, Sport és Ifjúsági Ügyek Bizottságának üléseiről jegyzőkönyv készítése;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titkársági feladatok;</w:t>
      </w:r>
    </w:p>
    <w:p w:rsidR="002E57EB" w:rsidRPr="00824430" w:rsidRDefault="002E57EB" w:rsidP="00824430">
      <w:pPr>
        <w:pStyle w:val="Listaszerbekezds"/>
        <w:widowControl/>
        <w:numPr>
          <w:ilvl w:val="0"/>
          <w:numId w:val="33"/>
        </w:numPr>
        <w:tabs>
          <w:tab w:val="left" w:pos="1134"/>
        </w:tabs>
        <w:suppressAutoHyphens w:val="0"/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nyomdai és reprezentációs feladatok;</w:t>
      </w:r>
    </w:p>
    <w:p w:rsidR="00F176FF" w:rsidRPr="00824430" w:rsidRDefault="002E57EB" w:rsidP="00824430">
      <w:pPr>
        <w:pStyle w:val="Listaszerbekezds"/>
        <w:numPr>
          <w:ilvl w:val="0"/>
          <w:numId w:val="33"/>
        </w:numPr>
        <w:tabs>
          <w:tab w:val="left" w:pos="709"/>
          <w:tab w:val="left" w:pos="1134"/>
        </w:tabs>
        <w:spacing w:before="120" w:after="120"/>
        <w:ind w:left="1134" w:hanging="425"/>
        <w:jc w:val="both"/>
        <w:rPr>
          <w:rFonts w:cs="Times New Roman"/>
        </w:rPr>
      </w:pPr>
      <w:r w:rsidRPr="00824430">
        <w:rPr>
          <w:rFonts w:cs="Times New Roman"/>
        </w:rPr>
        <w:t>gépjárművezetés.</w:t>
      </w:r>
    </w:p>
    <w:p w:rsidR="00E1267C" w:rsidRPr="00824430" w:rsidRDefault="00E1267C" w:rsidP="007B1BC8">
      <w:pPr>
        <w:tabs>
          <w:tab w:val="left" w:pos="709"/>
        </w:tabs>
        <w:spacing w:before="360" w:after="120"/>
        <w:jc w:val="both"/>
        <w:rPr>
          <w:rFonts w:cs="Times New Roman"/>
          <w:b/>
        </w:rPr>
      </w:pPr>
      <w:r w:rsidRPr="00824430">
        <w:rPr>
          <w:rFonts w:cs="Times New Roman"/>
          <w:b/>
        </w:rPr>
        <w:t>4.1</w:t>
      </w:r>
      <w:r w:rsidR="00623666" w:rsidRPr="00824430">
        <w:rPr>
          <w:rFonts w:cs="Times New Roman"/>
          <w:b/>
        </w:rPr>
        <w:t>5</w:t>
      </w:r>
      <w:r w:rsidRPr="00824430">
        <w:rPr>
          <w:rFonts w:cs="Times New Roman"/>
          <w:b/>
        </w:rPr>
        <w:t>)</w:t>
      </w:r>
      <w:r w:rsidRPr="00824430">
        <w:rPr>
          <w:rFonts w:cs="Times New Roman"/>
          <w:b/>
        </w:rPr>
        <w:tab/>
        <w:t>A Csákánydoroszlói Kirendeltség feladatai:</w:t>
      </w:r>
    </w:p>
    <w:p w:rsidR="00444A95" w:rsidRPr="00824430" w:rsidRDefault="00444A95" w:rsidP="00824430">
      <w:pPr>
        <w:pStyle w:val="Listaszerbekezds"/>
        <w:widowControl/>
        <w:numPr>
          <w:ilvl w:val="0"/>
          <w:numId w:val="34"/>
        </w:numPr>
        <w:tabs>
          <w:tab w:val="left" w:pos="1134"/>
        </w:tabs>
        <w:suppressAutoHyphens w:val="0"/>
        <w:spacing w:before="120" w:after="120"/>
        <w:ind w:left="1134" w:hanging="430"/>
        <w:jc w:val="both"/>
        <w:rPr>
          <w:rFonts w:cs="Times New Roman"/>
        </w:rPr>
      </w:pPr>
      <w:r w:rsidRPr="00824430">
        <w:rPr>
          <w:rFonts w:cs="Times New Roman"/>
        </w:rPr>
        <w:t>gondoskodik a települési önkormányzat működésével kapcsolatos feladatok végrehajtásáról;</w:t>
      </w:r>
    </w:p>
    <w:p w:rsidR="00444A95" w:rsidRPr="00824430" w:rsidRDefault="00444A95" w:rsidP="00824430">
      <w:pPr>
        <w:pStyle w:val="Listaszerbekezds"/>
        <w:widowControl/>
        <w:numPr>
          <w:ilvl w:val="0"/>
          <w:numId w:val="34"/>
        </w:numPr>
        <w:tabs>
          <w:tab w:val="left" w:pos="1134"/>
        </w:tabs>
        <w:suppressAutoHyphens w:val="0"/>
        <w:spacing w:before="120" w:after="120"/>
        <w:ind w:left="1134" w:hanging="430"/>
        <w:jc w:val="both"/>
        <w:rPr>
          <w:rFonts w:cs="Times New Roman"/>
        </w:rPr>
      </w:pPr>
      <w:r w:rsidRPr="00824430">
        <w:rPr>
          <w:rFonts w:cs="Times New Roman"/>
        </w:rPr>
        <w:t>ellátja a Képviselő-testület működésével kapcsolatos adminisztratív és ügyviteli feladatokat;</w:t>
      </w:r>
    </w:p>
    <w:p w:rsidR="00444A95" w:rsidRPr="00824430" w:rsidRDefault="00444A95" w:rsidP="00824430">
      <w:pPr>
        <w:pStyle w:val="Listaszerbekezds"/>
        <w:widowControl/>
        <w:numPr>
          <w:ilvl w:val="0"/>
          <w:numId w:val="34"/>
        </w:numPr>
        <w:tabs>
          <w:tab w:val="left" w:pos="1134"/>
        </w:tabs>
        <w:suppressAutoHyphens w:val="0"/>
        <w:spacing w:before="120" w:after="120"/>
        <w:ind w:left="1134" w:hanging="430"/>
        <w:jc w:val="both"/>
        <w:rPr>
          <w:rFonts w:cs="Times New Roman"/>
        </w:rPr>
      </w:pPr>
      <w:r w:rsidRPr="00824430">
        <w:rPr>
          <w:rFonts w:cs="Times New Roman"/>
        </w:rPr>
        <w:t>a település vonatkozásában ellátja a pénzügyi (gazdálkodási, számviteli, vagyongazdálkodási) és adóügyi feladatokat a Pénzügyi Osztály vezetőjének szakmai irányítása és felügyelete mellett;</w:t>
      </w:r>
    </w:p>
    <w:p w:rsidR="00444A95" w:rsidRPr="00824430" w:rsidRDefault="00444A95" w:rsidP="00824430">
      <w:pPr>
        <w:pStyle w:val="Listaszerbekezds"/>
        <w:widowControl/>
        <w:numPr>
          <w:ilvl w:val="0"/>
          <w:numId w:val="34"/>
        </w:numPr>
        <w:tabs>
          <w:tab w:val="left" w:pos="1134"/>
        </w:tabs>
        <w:suppressAutoHyphens w:val="0"/>
        <w:spacing w:before="120" w:after="120"/>
        <w:ind w:left="1134" w:hanging="430"/>
        <w:jc w:val="both"/>
        <w:rPr>
          <w:rFonts w:cs="Times New Roman"/>
        </w:rPr>
      </w:pPr>
      <w:r w:rsidRPr="00824430">
        <w:rPr>
          <w:rFonts w:cs="Times New Roman"/>
        </w:rPr>
        <w:t>ellátja a polgármester és a jegyző hatáskörébe utalt államigazgatási, hatósági ügyek döntésre előkészítésével, és a döntések végrehajtásával kapcsolatos feladatokat a település vonatkozásában;</w:t>
      </w:r>
    </w:p>
    <w:p w:rsidR="00444A95" w:rsidRPr="00824430" w:rsidRDefault="00444A95" w:rsidP="00824430">
      <w:pPr>
        <w:pStyle w:val="Listaszerbekezds"/>
        <w:widowControl/>
        <w:numPr>
          <w:ilvl w:val="0"/>
          <w:numId w:val="34"/>
        </w:numPr>
        <w:tabs>
          <w:tab w:val="left" w:pos="1134"/>
        </w:tabs>
        <w:suppressAutoHyphens w:val="0"/>
        <w:spacing w:before="120" w:after="120"/>
        <w:ind w:left="1134" w:hanging="430"/>
        <w:jc w:val="both"/>
        <w:rPr>
          <w:rFonts w:cs="Times New Roman"/>
        </w:rPr>
      </w:pPr>
      <w:r w:rsidRPr="00824430">
        <w:rPr>
          <w:rFonts w:cs="Times New Roman"/>
        </w:rPr>
        <w:t>kapcsolatot tart az Önkormányzati Hivatal belső szervezeti egységeivel a szakmai feladatok ellátása érdekében.</w:t>
      </w:r>
    </w:p>
    <w:p w:rsidR="004725E1" w:rsidRPr="0015741F" w:rsidRDefault="004725E1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V</w:t>
      </w:r>
      <w:r w:rsidRPr="0015741F">
        <w:rPr>
          <w:b/>
          <w:bCs/>
          <w:caps/>
          <w:kern w:val="24"/>
        </w:rPr>
        <w:t>. fejezet</w:t>
      </w:r>
    </w:p>
    <w:p w:rsidR="004725E1" w:rsidRDefault="004725E1" w:rsidP="00824430">
      <w:pPr>
        <w:tabs>
          <w:tab w:val="center" w:pos="4395"/>
        </w:tabs>
        <w:spacing w:before="240" w:after="36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AZ ÖNKORMÁNYZATI HIVATAL MŰKÖDÉSE</w:t>
      </w:r>
    </w:p>
    <w:p w:rsidR="00A931E3" w:rsidRDefault="00E6565B" w:rsidP="00824430">
      <w:pPr>
        <w:tabs>
          <w:tab w:val="left" w:pos="709"/>
        </w:tabs>
        <w:spacing w:before="120" w:after="120"/>
        <w:jc w:val="both"/>
      </w:pPr>
      <w:r w:rsidRPr="00E6565B">
        <w:rPr>
          <w:b/>
        </w:rPr>
        <w:t>5.1)</w:t>
      </w:r>
      <w:r w:rsidRPr="00E6565B">
        <w:rPr>
          <w:b/>
        </w:rPr>
        <w:tab/>
      </w:r>
      <w:r w:rsidR="00A931E3">
        <w:t>Az Önkormányzati H</w:t>
      </w:r>
      <w:r w:rsidR="00A931E3" w:rsidRPr="00A931E3">
        <w:t xml:space="preserve">ivatal </w:t>
      </w:r>
      <w:r w:rsidR="00A931E3">
        <w:t xml:space="preserve">a működésével köteles elősegíteni a </w:t>
      </w:r>
      <w:r w:rsidR="00A931E3" w:rsidRPr="00A931E3">
        <w:t>törvényesség betartását,</w:t>
      </w:r>
      <w:r w:rsidR="00A931E3">
        <w:t xml:space="preserve"> a K</w:t>
      </w:r>
      <w:r w:rsidR="00A931E3" w:rsidRPr="00A931E3">
        <w:t>épviselő-testület rendeleteinek és határozatainak végrehajtását,</w:t>
      </w:r>
      <w:r w:rsidR="00A931E3">
        <w:t xml:space="preserve"> valamint </w:t>
      </w:r>
      <w:r w:rsidR="00A931E3" w:rsidRPr="00A931E3">
        <w:t xml:space="preserve">az </w:t>
      </w:r>
      <w:r w:rsidR="00A931E3" w:rsidRPr="00A931E3">
        <w:lastRenderedPageBreak/>
        <w:t>állampolgári jogok érvényesülését.</w:t>
      </w:r>
    </w:p>
    <w:p w:rsidR="00995396" w:rsidRDefault="00A931E3" w:rsidP="00824430">
      <w:pPr>
        <w:tabs>
          <w:tab w:val="left" w:pos="709"/>
        </w:tabs>
        <w:spacing w:before="120" w:after="120"/>
        <w:jc w:val="both"/>
      </w:pPr>
      <w:r w:rsidRPr="00A931E3">
        <w:rPr>
          <w:b/>
        </w:rPr>
        <w:t>5.2)</w:t>
      </w:r>
      <w:r>
        <w:tab/>
        <w:t xml:space="preserve">Az Önkormányzati Hivatal dolgozói </w:t>
      </w:r>
      <w:r w:rsidR="00864EA3">
        <w:t xml:space="preserve">kötelesek </w:t>
      </w:r>
      <w:r>
        <w:t>köztisztviselő</w:t>
      </w:r>
      <w:r w:rsidR="00864EA3">
        <w:t>höz méltó módon</w:t>
      </w:r>
      <w:r>
        <w:t xml:space="preserve"> kiszolgálni</w:t>
      </w:r>
      <w:r w:rsidR="00864EA3">
        <w:t xml:space="preserve"> az ügyfeleket, a munkájuk során tudomásukra jutott hivatali titkot megőrizni, a személyes adatok védelméről gondoskodni. Kötelesek a munkájukat</w:t>
      </w:r>
      <w:r w:rsidR="000218B0">
        <w:t xml:space="preserve"> a hatályos jogszabályokban,</w:t>
      </w:r>
      <w:r w:rsidR="00864EA3">
        <w:t xml:space="preserve"> az Önkormányzati Hivatal belső szabályzataiban, valamint a polgármesteri és jegyzői utasításokban foglaltak betartásával végezni.</w:t>
      </w:r>
    </w:p>
    <w:p w:rsidR="00A931E3" w:rsidRPr="00A931E3" w:rsidRDefault="00A931E3" w:rsidP="00824430">
      <w:pPr>
        <w:tabs>
          <w:tab w:val="left" w:pos="709"/>
        </w:tabs>
        <w:spacing w:before="120" w:after="120"/>
        <w:jc w:val="both"/>
      </w:pPr>
      <w:r w:rsidRPr="00A931E3">
        <w:rPr>
          <w:b/>
        </w:rPr>
        <w:t>5.3)</w:t>
      </w:r>
      <w:r>
        <w:tab/>
      </w:r>
      <w:r w:rsidRPr="00A931E3">
        <w:t>Az Önkormányzati Hivatal valamennyi köztisztviselője és munkavállalója az ügyintézés során törekedni köteles:</w:t>
      </w:r>
    </w:p>
    <w:p w:rsidR="00A931E3" w:rsidRPr="00A931E3" w:rsidRDefault="00A931E3" w:rsidP="00824430">
      <w:pPr>
        <w:numPr>
          <w:ilvl w:val="0"/>
          <w:numId w:val="38"/>
        </w:numPr>
        <w:tabs>
          <w:tab w:val="left" w:pos="1134"/>
        </w:tabs>
        <w:spacing w:before="120" w:after="120"/>
        <w:ind w:left="1134" w:hanging="425"/>
        <w:jc w:val="both"/>
      </w:pPr>
      <w:r w:rsidRPr="00A931E3">
        <w:t>az anyagi és eljárási jogszabályok ma</w:t>
      </w:r>
      <w:r>
        <w:t>radéktalan érvényre juttatására;</w:t>
      </w:r>
    </w:p>
    <w:p w:rsidR="00A931E3" w:rsidRPr="00A931E3" w:rsidRDefault="00A931E3" w:rsidP="00824430">
      <w:pPr>
        <w:numPr>
          <w:ilvl w:val="0"/>
          <w:numId w:val="38"/>
        </w:numPr>
        <w:tabs>
          <w:tab w:val="left" w:pos="1134"/>
        </w:tabs>
        <w:spacing w:before="120" w:after="120"/>
        <w:ind w:left="1134" w:hanging="425"/>
        <w:jc w:val="both"/>
      </w:pPr>
      <w:r w:rsidRPr="00A931E3">
        <w:t>a hatékony, humánus és gyors ügyintézésre, az üg</w:t>
      </w:r>
      <w:r>
        <w:t>yintézési határidők betartására;</w:t>
      </w:r>
    </w:p>
    <w:p w:rsidR="00A931E3" w:rsidRPr="00A931E3" w:rsidRDefault="00A931E3" w:rsidP="00824430">
      <w:pPr>
        <w:numPr>
          <w:ilvl w:val="0"/>
          <w:numId w:val="38"/>
        </w:numPr>
        <w:tabs>
          <w:tab w:val="left" w:pos="1134"/>
        </w:tabs>
        <w:spacing w:before="120" w:after="120"/>
        <w:ind w:left="1134" w:hanging="425"/>
        <w:jc w:val="both"/>
      </w:pPr>
      <w:r w:rsidRPr="00A931E3">
        <w:t>az ügyintézés színvonalának emelésére, az ügyintézés jogszabályi kereteken</w:t>
      </w:r>
      <w:r>
        <w:t xml:space="preserve"> belül történő egyszerűsítésére;</w:t>
      </w:r>
    </w:p>
    <w:p w:rsidR="00A931E3" w:rsidRPr="00A931E3" w:rsidRDefault="00A931E3" w:rsidP="00824430">
      <w:pPr>
        <w:numPr>
          <w:ilvl w:val="0"/>
          <w:numId w:val="38"/>
        </w:numPr>
        <w:tabs>
          <w:tab w:val="left" w:pos="1134"/>
        </w:tabs>
        <w:spacing w:before="120" w:after="120"/>
        <w:ind w:left="1134" w:hanging="425"/>
        <w:jc w:val="both"/>
      </w:pPr>
      <w:r w:rsidRPr="00A931E3">
        <w:t>az ügyfelek szóbeli és írásbeli kulturált felvilágosítására.</w:t>
      </w:r>
    </w:p>
    <w:p w:rsidR="00A931E3" w:rsidRPr="00A931E3" w:rsidRDefault="00A931E3" w:rsidP="00824430">
      <w:pPr>
        <w:tabs>
          <w:tab w:val="left" w:pos="709"/>
        </w:tabs>
        <w:spacing w:before="120" w:after="120"/>
        <w:jc w:val="both"/>
      </w:pPr>
      <w:r w:rsidRPr="00797B22">
        <w:rPr>
          <w:b/>
        </w:rPr>
        <w:t>5.4)</w:t>
      </w:r>
      <w:r>
        <w:tab/>
      </w:r>
      <w:r w:rsidRPr="00A931E3">
        <w:t>A megfelelő információáramlás és belső koordináció biztosítása érdekében:</w:t>
      </w:r>
    </w:p>
    <w:p w:rsidR="00A931E3" w:rsidRPr="00A931E3" w:rsidRDefault="00A931E3" w:rsidP="00824430">
      <w:pPr>
        <w:numPr>
          <w:ilvl w:val="0"/>
          <w:numId w:val="36"/>
        </w:numPr>
        <w:tabs>
          <w:tab w:val="left" w:pos="1134"/>
        </w:tabs>
        <w:spacing w:before="120" w:after="120"/>
        <w:ind w:left="1134" w:hanging="425"/>
        <w:jc w:val="both"/>
      </w:pPr>
      <w:r>
        <w:t>A</w:t>
      </w:r>
      <w:r w:rsidRPr="00A931E3">
        <w:t xml:space="preserve"> </w:t>
      </w:r>
      <w:r>
        <w:t>Képviselő-testületi üléseken köteles</w:t>
      </w:r>
      <w:r w:rsidRPr="00A931E3">
        <w:t xml:space="preserve"> részt venni:</w:t>
      </w:r>
      <w:r>
        <w:t xml:space="preserve"> a jegyző, </w:t>
      </w:r>
      <w:r w:rsidR="00F11A70">
        <w:t xml:space="preserve">az </w:t>
      </w:r>
      <w:r>
        <w:t>aljegyző, az osztályvezetők és a jegyzőkönyvvezető</w:t>
      </w:r>
      <w:r w:rsidR="004C54C1">
        <w:t>, valamint feladatkörét érintő napirendi pont tárgyalása esetén az irodavezető</w:t>
      </w:r>
      <w:r>
        <w:t>. Akadályoztatás</w:t>
      </w:r>
      <w:r w:rsidR="00946C69">
        <w:t>uk</w:t>
      </w:r>
      <w:r w:rsidR="00F11A70">
        <w:t xml:space="preserve"> esetén az általuk kijelölt helyettesük.</w:t>
      </w:r>
    </w:p>
    <w:p w:rsidR="00A931E3" w:rsidRPr="00A931E3" w:rsidRDefault="007B4FD7" w:rsidP="00824430">
      <w:pPr>
        <w:numPr>
          <w:ilvl w:val="0"/>
          <w:numId w:val="36"/>
        </w:numPr>
        <w:tabs>
          <w:tab w:val="left" w:pos="1134"/>
        </w:tabs>
        <w:spacing w:before="120" w:after="120"/>
        <w:ind w:left="1134" w:hanging="425"/>
        <w:jc w:val="both"/>
      </w:pPr>
      <w:r>
        <w:t>Évente</w:t>
      </w:r>
      <w:r w:rsidR="00A931E3" w:rsidRPr="00A931E3">
        <w:t xml:space="preserve"> </w:t>
      </w:r>
      <w:r w:rsidR="00A931E3" w:rsidRPr="00A931E3">
        <w:rPr>
          <w:iCs/>
        </w:rPr>
        <w:t xml:space="preserve">legalább </w:t>
      </w:r>
      <w:r w:rsidR="00A931E3" w:rsidRPr="00A931E3">
        <w:t>egy alkalommal apparátusi értekezletet kell tartani, amelynek keretében a polgármester és a jegyző értékeli az elmúlt időszak tevékenységét, meghatározza az elkövetkezendő időszak főbb feladatait.</w:t>
      </w:r>
    </w:p>
    <w:p w:rsidR="00A931E3" w:rsidRPr="00A931E3" w:rsidRDefault="007B4FD7" w:rsidP="00824430">
      <w:pPr>
        <w:numPr>
          <w:ilvl w:val="0"/>
          <w:numId w:val="36"/>
        </w:numPr>
        <w:tabs>
          <w:tab w:val="clear" w:pos="0"/>
          <w:tab w:val="num" w:pos="1134"/>
        </w:tabs>
        <w:spacing w:before="120" w:after="120"/>
        <w:ind w:left="1134" w:hanging="425"/>
        <w:jc w:val="both"/>
      </w:pPr>
      <w:r>
        <w:t>A</w:t>
      </w:r>
      <w:r w:rsidR="00A931E3" w:rsidRPr="00A931E3">
        <w:t xml:space="preserve"> polgármester és a jegyző </w:t>
      </w:r>
      <w:r>
        <w:t>szükség esetén osztályvezetői értekezletet tart a több osztályt érintő,</w:t>
      </w:r>
      <w:r w:rsidR="00A931E3" w:rsidRPr="00A931E3">
        <w:t xml:space="preserve"> időszerű felad</w:t>
      </w:r>
      <w:r>
        <w:t>atok meghatározása, végrehajtásuk megszervezése</w:t>
      </w:r>
      <w:r w:rsidR="00A931E3" w:rsidRPr="00A931E3">
        <w:t xml:space="preserve">, </w:t>
      </w:r>
      <w:r>
        <w:t xml:space="preserve">és </w:t>
      </w:r>
      <w:r w:rsidR="00A931E3" w:rsidRPr="00A931E3">
        <w:t>a feladatok számonkérése céljából.</w:t>
      </w:r>
    </w:p>
    <w:p w:rsidR="008B763C" w:rsidRPr="00A931E3" w:rsidRDefault="00A931E3" w:rsidP="00995396">
      <w:pPr>
        <w:numPr>
          <w:ilvl w:val="0"/>
          <w:numId w:val="36"/>
        </w:numPr>
        <w:tabs>
          <w:tab w:val="left" w:pos="1134"/>
        </w:tabs>
        <w:spacing w:before="120" w:after="120"/>
        <w:ind w:left="1134" w:hanging="425"/>
        <w:jc w:val="both"/>
      </w:pPr>
      <w:r w:rsidRPr="00A931E3">
        <w:t xml:space="preserve">A jegyző </w:t>
      </w:r>
      <w:r w:rsidR="007B4FD7">
        <w:t>minden héten legalább 4 órát a Csákánydoroszlói K</w:t>
      </w:r>
      <w:r w:rsidRPr="00A931E3">
        <w:t>irend</w:t>
      </w:r>
      <w:r w:rsidR="007B4FD7">
        <w:t xml:space="preserve">eltségen tartózkodik, </w:t>
      </w:r>
      <w:r w:rsidRPr="00A931E3">
        <w:t>akadályoztatása esetén a</w:t>
      </w:r>
      <w:r w:rsidR="007B4FD7">
        <w:t>z aljegyző vagy a jegyző által kijelölt osztályvezető</w:t>
      </w:r>
      <w:r w:rsidRPr="00A931E3">
        <w:t xml:space="preserve"> </w:t>
      </w:r>
      <w:r w:rsidR="007B4FD7">
        <w:t>helyettesíti.</w:t>
      </w:r>
    </w:p>
    <w:p w:rsidR="00A931E3" w:rsidRDefault="00797B22" w:rsidP="00824430">
      <w:pPr>
        <w:tabs>
          <w:tab w:val="left" w:pos="709"/>
        </w:tabs>
        <w:spacing w:before="120" w:after="120"/>
        <w:jc w:val="both"/>
      </w:pPr>
      <w:r w:rsidRPr="00797B22">
        <w:rPr>
          <w:b/>
        </w:rPr>
        <w:t>5.5)</w:t>
      </w:r>
      <w:r>
        <w:tab/>
        <w:t>A helyettesítés szabályai:</w:t>
      </w:r>
    </w:p>
    <w:p w:rsidR="00797B22" w:rsidRPr="00A931E3" w:rsidRDefault="00797B22" w:rsidP="00824430">
      <w:pPr>
        <w:numPr>
          <w:ilvl w:val="1"/>
          <w:numId w:val="39"/>
        </w:numPr>
        <w:tabs>
          <w:tab w:val="left" w:pos="1134"/>
        </w:tabs>
        <w:spacing w:before="120" w:after="120"/>
        <w:ind w:left="1134" w:hanging="425"/>
        <w:jc w:val="both"/>
      </w:pPr>
      <w:r w:rsidRPr="00A931E3">
        <w:t>a polgármestert távolléte esetén a</w:t>
      </w:r>
      <w:r>
        <w:t>z Önkormányzati H</w:t>
      </w:r>
      <w:r w:rsidRPr="00A931E3">
        <w:t>ivatallal kapcsolatos ügy intézésében a jegyző, önkormányzati ügyekben az alpolgármester helyettesíti</w:t>
      </w:r>
      <w:r>
        <w:t>;</w:t>
      </w:r>
    </w:p>
    <w:p w:rsidR="00797B22" w:rsidRPr="00A931E3" w:rsidRDefault="00797B22" w:rsidP="00824430">
      <w:pPr>
        <w:numPr>
          <w:ilvl w:val="1"/>
          <w:numId w:val="39"/>
        </w:numPr>
        <w:tabs>
          <w:tab w:val="left" w:pos="1134"/>
        </w:tabs>
        <w:spacing w:before="120" w:after="120"/>
        <w:ind w:left="1134" w:hanging="425"/>
        <w:jc w:val="both"/>
      </w:pPr>
      <w:r w:rsidRPr="00A931E3">
        <w:t xml:space="preserve">a jegyzőt távolléte </w:t>
      </w:r>
      <w:r>
        <w:t>esetén az aljegyző helyettesíti;</w:t>
      </w:r>
    </w:p>
    <w:p w:rsidR="00797B22" w:rsidRDefault="00797B22" w:rsidP="00824430">
      <w:pPr>
        <w:numPr>
          <w:ilvl w:val="1"/>
          <w:numId w:val="39"/>
        </w:numPr>
        <w:tabs>
          <w:tab w:val="left" w:pos="1134"/>
        </w:tabs>
        <w:spacing w:before="120" w:after="120"/>
        <w:ind w:left="1134" w:hanging="425"/>
        <w:jc w:val="both"/>
      </w:pPr>
      <w:r w:rsidRPr="00A931E3">
        <w:t xml:space="preserve">az osztályvezetőt távolléte esetén az általa kijelölt </w:t>
      </w:r>
      <w:r>
        <w:t>köztisztviselő helyettesíti;</w:t>
      </w:r>
    </w:p>
    <w:p w:rsidR="00797B22" w:rsidRPr="00A931E3" w:rsidRDefault="00797B22" w:rsidP="00824430">
      <w:pPr>
        <w:numPr>
          <w:ilvl w:val="1"/>
          <w:numId w:val="39"/>
        </w:numPr>
        <w:tabs>
          <w:tab w:val="left" w:pos="1134"/>
        </w:tabs>
        <w:spacing w:before="120" w:after="120"/>
        <w:ind w:left="1134" w:hanging="425"/>
        <w:jc w:val="both"/>
      </w:pPr>
      <w:r w:rsidRPr="00A931E3">
        <w:t>az egyes hivatali dolgozók helyettesítési rendjét a munkaköri leírásokban kell meghatározni</w:t>
      </w:r>
      <w:r>
        <w:t>.</w:t>
      </w:r>
    </w:p>
    <w:p w:rsidR="00A931E3" w:rsidRDefault="00797B22" w:rsidP="00824430">
      <w:pPr>
        <w:tabs>
          <w:tab w:val="left" w:pos="709"/>
        </w:tabs>
        <w:spacing w:before="120" w:after="120"/>
        <w:jc w:val="both"/>
      </w:pPr>
      <w:r w:rsidRPr="00AA64EB">
        <w:rPr>
          <w:b/>
          <w:bCs/>
        </w:rPr>
        <w:t>5.6)</w:t>
      </w:r>
      <w:r>
        <w:rPr>
          <w:bCs/>
        </w:rPr>
        <w:tab/>
      </w:r>
      <w:r w:rsidR="00A931E3" w:rsidRPr="00A931E3">
        <w:t xml:space="preserve">A kiadmányozás rendjét </w:t>
      </w:r>
      <w:r>
        <w:t xml:space="preserve">a </w:t>
      </w:r>
      <w:r w:rsidR="00AA64EB">
        <w:t xml:space="preserve">polgármester </w:t>
      </w:r>
      <w:r w:rsidR="001B6D21">
        <w:t xml:space="preserve">az </w:t>
      </w:r>
      <w:proofErr w:type="spellStart"/>
      <w:r w:rsidR="001B6D21">
        <w:t>Mötv</w:t>
      </w:r>
      <w:proofErr w:type="spellEnd"/>
      <w:r w:rsidR="001B6D21">
        <w:t xml:space="preserve">. 67.§ e) pontjában, és a jegyző az </w:t>
      </w:r>
      <w:proofErr w:type="spellStart"/>
      <w:r w:rsidR="001B6D21">
        <w:t>Mötv</w:t>
      </w:r>
      <w:proofErr w:type="spellEnd"/>
      <w:r w:rsidR="001B6D21">
        <w:t xml:space="preserve">. 81.§ (3) bekezdés j) pontjában kapott felhatalmazás alapján </w:t>
      </w:r>
      <w:r w:rsidR="00AA64EB">
        <w:t xml:space="preserve">külön </w:t>
      </w:r>
      <w:r>
        <w:t>utasításban állapítja meg.</w:t>
      </w:r>
    </w:p>
    <w:p w:rsidR="00673B1B" w:rsidRDefault="00673B1B" w:rsidP="00824430">
      <w:pPr>
        <w:tabs>
          <w:tab w:val="left" w:pos="709"/>
        </w:tabs>
        <w:spacing w:before="120" w:after="120"/>
        <w:jc w:val="both"/>
      </w:pPr>
      <w:r w:rsidRPr="00673B1B">
        <w:rPr>
          <w:b/>
        </w:rPr>
        <w:t>5.7)</w:t>
      </w:r>
      <w:r>
        <w:tab/>
      </w:r>
      <w:r w:rsidRPr="00673B1B">
        <w:t>A vagyonnyilatkozat-tételi kötelezettséggel járó munkakörök felsorolását</w:t>
      </w:r>
      <w:r>
        <w:t xml:space="preserve"> és a kötelezettség teljesítésének gyakoriságát</w:t>
      </w:r>
      <w:r w:rsidRPr="00673B1B">
        <w:t xml:space="preserve"> a </w:t>
      </w:r>
      <w:r w:rsidRPr="00673B1B">
        <w:rPr>
          <w:i/>
        </w:rPr>
        <w:t>2. melléklet</w:t>
      </w:r>
      <w:r w:rsidRPr="00673B1B">
        <w:t xml:space="preserve"> tartalmazza</w:t>
      </w:r>
      <w:r>
        <w:t>.</w:t>
      </w:r>
    </w:p>
    <w:p w:rsidR="004E53C8" w:rsidRDefault="004E53C8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</w:p>
    <w:p w:rsidR="004E53C8" w:rsidRDefault="004E53C8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</w:p>
    <w:p w:rsidR="004E53C8" w:rsidRDefault="004E53C8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</w:p>
    <w:p w:rsidR="00941E0A" w:rsidRPr="0015741F" w:rsidRDefault="00941E0A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VI</w:t>
      </w:r>
      <w:r w:rsidRPr="0015741F">
        <w:rPr>
          <w:b/>
          <w:bCs/>
          <w:caps/>
          <w:kern w:val="24"/>
        </w:rPr>
        <w:t>. fejezet</w:t>
      </w:r>
    </w:p>
    <w:p w:rsidR="00941E0A" w:rsidRDefault="00941E0A" w:rsidP="00824430">
      <w:pPr>
        <w:tabs>
          <w:tab w:val="center" w:pos="4395"/>
        </w:tabs>
        <w:spacing w:before="240" w:after="36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 xml:space="preserve">AZ ÖNKORMÁNYZATI HIVATAL MUNKARENDJE </w:t>
      </w:r>
      <w:proofErr w:type="gramStart"/>
      <w:r>
        <w:rPr>
          <w:b/>
          <w:bCs/>
          <w:caps/>
          <w:kern w:val="24"/>
        </w:rPr>
        <w:t>ÉS</w:t>
      </w:r>
      <w:proofErr w:type="gramEnd"/>
      <w:r>
        <w:rPr>
          <w:b/>
          <w:bCs/>
          <w:caps/>
          <w:kern w:val="24"/>
        </w:rPr>
        <w:t xml:space="preserve"> ÜGYFÉLFOGADÁSA</w:t>
      </w:r>
    </w:p>
    <w:p w:rsidR="00040F25" w:rsidRPr="00040F25" w:rsidRDefault="00941E0A" w:rsidP="00040F25">
      <w:pPr>
        <w:tabs>
          <w:tab w:val="left" w:pos="709"/>
        </w:tabs>
        <w:spacing w:before="120" w:after="120"/>
        <w:jc w:val="both"/>
      </w:pPr>
      <w:r w:rsidRPr="00040F25">
        <w:rPr>
          <w:b/>
        </w:rPr>
        <w:t>6.1)</w:t>
      </w:r>
      <w:r>
        <w:tab/>
      </w:r>
      <w:r w:rsidR="00040F25" w:rsidRPr="00040F25">
        <w:t>A</w:t>
      </w:r>
      <w:r w:rsidR="00040F25">
        <w:t>z Önkormányzati H</w:t>
      </w:r>
      <w:r w:rsidR="00040F25" w:rsidRPr="00040F25">
        <w:t xml:space="preserve">ivatal 40 órás </w:t>
      </w:r>
      <w:proofErr w:type="gramStart"/>
      <w:r w:rsidR="00040F25" w:rsidRPr="00040F25">
        <w:t>munkahéttel</w:t>
      </w:r>
      <w:proofErr w:type="gramEnd"/>
      <w:r w:rsidR="00040F25" w:rsidRPr="00040F25">
        <w:t xml:space="preserve"> az alábbi munkarenddel dolgozik:</w:t>
      </w:r>
    </w:p>
    <w:p w:rsidR="00040F25" w:rsidRDefault="00040F25" w:rsidP="00040F25">
      <w:pPr>
        <w:tabs>
          <w:tab w:val="left" w:pos="709"/>
          <w:tab w:val="left" w:pos="3969"/>
        </w:tabs>
        <w:spacing w:before="120" w:after="120"/>
        <w:jc w:val="both"/>
      </w:pPr>
      <w:r>
        <w:tab/>
      </w:r>
      <w:r w:rsidRPr="00040F25">
        <w:t>Hétfőtől – csütörtökig</w:t>
      </w:r>
      <w:r w:rsidRPr="00040F25">
        <w:tab/>
        <w:t>7.30 – 16.00 óráig</w:t>
      </w:r>
    </w:p>
    <w:p w:rsidR="00040F25" w:rsidRPr="00040F25" w:rsidRDefault="00040F25" w:rsidP="00040F25">
      <w:pPr>
        <w:tabs>
          <w:tab w:val="left" w:pos="709"/>
          <w:tab w:val="left" w:pos="3969"/>
        </w:tabs>
        <w:spacing w:before="120" w:after="120"/>
        <w:jc w:val="both"/>
      </w:pPr>
      <w:r>
        <w:tab/>
      </w:r>
      <w:r w:rsidRPr="00040F25">
        <w:t>Pénteken</w:t>
      </w:r>
      <w:r w:rsidRPr="00040F25">
        <w:tab/>
        <w:t>7.30 – 13.30 óráig</w:t>
      </w:r>
      <w:r>
        <w:t>.</w:t>
      </w:r>
    </w:p>
    <w:p w:rsidR="00040F25" w:rsidRPr="00040F25" w:rsidRDefault="00040F25" w:rsidP="00040F25">
      <w:pPr>
        <w:tabs>
          <w:tab w:val="left" w:pos="709"/>
        </w:tabs>
        <w:spacing w:before="120" w:after="120"/>
        <w:jc w:val="both"/>
      </w:pPr>
      <w:r w:rsidRPr="00040F25">
        <w:t>Ettől eltérő munkaidő beosztást a jegyző enged</w:t>
      </w:r>
      <w:r>
        <w:t>élyezhet, illetve rendelhet el.</w:t>
      </w:r>
    </w:p>
    <w:p w:rsidR="00040F25" w:rsidRDefault="00040F25" w:rsidP="00040F25">
      <w:pPr>
        <w:tabs>
          <w:tab w:val="left" w:pos="709"/>
        </w:tabs>
        <w:spacing w:before="120" w:after="120"/>
        <w:jc w:val="both"/>
      </w:pPr>
      <w:r w:rsidRPr="00A931E3">
        <w:t xml:space="preserve">A munkakezdés és befejezés időpontját a </w:t>
      </w:r>
      <w:r>
        <w:t>köztisztviselők és a munkavállalók</w:t>
      </w:r>
      <w:r w:rsidRPr="00A931E3">
        <w:t xml:space="preserve"> kötelesek betartani</w:t>
      </w:r>
      <w:r>
        <w:t>.</w:t>
      </w:r>
    </w:p>
    <w:p w:rsidR="00040F25" w:rsidRDefault="00040F25" w:rsidP="00040F25">
      <w:pPr>
        <w:tabs>
          <w:tab w:val="left" w:pos="709"/>
        </w:tabs>
        <w:spacing w:before="120" w:after="120"/>
        <w:jc w:val="both"/>
      </w:pPr>
      <w:r w:rsidRPr="00040F25">
        <w:rPr>
          <w:b/>
        </w:rPr>
        <w:t>6.2)</w:t>
      </w:r>
      <w:r>
        <w:tab/>
      </w:r>
      <w:r w:rsidRPr="00040F25">
        <w:t>A dolgozóknak járó éves szabadság mértékét évente meg kell határozni és arról nyilvántartást kell vezetni. A szabadságok kiadásáról – minden év február 28-ig – éves szabadságolási tervet kell készíteni, amelynek során figyelembe kell venni a jogs</w:t>
      </w:r>
      <w:r>
        <w:t>zabályi előírásokat, az Önkormányzati H</w:t>
      </w:r>
      <w:r w:rsidRPr="00040F25">
        <w:t xml:space="preserve">ivatalra váró feladatokat és a dolgozók kívánságát. Az </w:t>
      </w:r>
      <w:r>
        <w:t>osztályok</w:t>
      </w:r>
      <w:r w:rsidRPr="00040F25">
        <w:t xml:space="preserve"> beosztott dolgozóinak szabadság-nyilvántartását az </w:t>
      </w:r>
      <w:r>
        <w:t>osztály</w:t>
      </w:r>
      <w:r w:rsidRPr="00040F25">
        <w:t>vezető, vagy az általa meg</w:t>
      </w:r>
      <w:r>
        <w:t>bízott köztisztviselő kezeli. A polgármester, a jegyző, az aljegyző és az</w:t>
      </w:r>
      <w:r w:rsidRPr="00040F25">
        <w:t xml:space="preserve"> </w:t>
      </w:r>
      <w:r>
        <w:t>osztályvezetők</w:t>
      </w:r>
      <w:r w:rsidRPr="00040F25">
        <w:t xml:space="preserve"> szabadság-nyilvántartását a jegyző vezeti.</w:t>
      </w:r>
    </w:p>
    <w:p w:rsidR="00040F25" w:rsidRPr="00040F25" w:rsidRDefault="00040F25" w:rsidP="00040F25">
      <w:pPr>
        <w:tabs>
          <w:tab w:val="left" w:pos="709"/>
        </w:tabs>
        <w:spacing w:before="120" w:after="120"/>
        <w:jc w:val="both"/>
      </w:pPr>
      <w:r w:rsidRPr="00442F48">
        <w:rPr>
          <w:b/>
        </w:rPr>
        <w:t>6.3)</w:t>
      </w:r>
      <w:r>
        <w:tab/>
      </w:r>
      <w:r w:rsidR="00C753C4">
        <w:t xml:space="preserve">Az Önkormányzati Hivatal </w:t>
      </w:r>
      <w:r w:rsidR="00C753C4" w:rsidRPr="00442F48">
        <w:rPr>
          <w:u w:val="single"/>
        </w:rPr>
        <w:t>körmendi székhelyén</w:t>
      </w:r>
      <w:r w:rsidR="00C753C4">
        <w:t xml:space="preserve"> az ügyfélfogadás </w:t>
      </w:r>
      <w:r w:rsidRPr="00C753C4">
        <w:t>rendje a következő:</w:t>
      </w:r>
    </w:p>
    <w:p w:rsidR="00040F25" w:rsidRPr="00040F25" w:rsidRDefault="00040F25" w:rsidP="00C753C4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  <w:t>Hétfő</w:t>
      </w:r>
      <w:r w:rsidRPr="00040F25">
        <w:tab/>
        <w:t>08.00 – 12.00 óráig</w:t>
      </w:r>
    </w:p>
    <w:p w:rsidR="00040F25" w:rsidRPr="00040F25" w:rsidRDefault="00040F25" w:rsidP="00C753C4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  <w:t>Kedd</w:t>
      </w:r>
      <w:r w:rsidRPr="00040F25">
        <w:tab/>
        <w:t>13.00 – 16.00 óráig</w:t>
      </w:r>
    </w:p>
    <w:p w:rsidR="00040F25" w:rsidRPr="00040F25" w:rsidRDefault="00040F25" w:rsidP="00C753C4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  <w:t>Szerda</w:t>
      </w:r>
      <w:r w:rsidRPr="00040F25">
        <w:tab/>
        <w:t>08.00 – 12.00 óráig</w:t>
      </w:r>
    </w:p>
    <w:p w:rsidR="00040F25" w:rsidRPr="00040F25" w:rsidRDefault="00040F25" w:rsidP="00C753C4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  <w:t>Csütörtök</w:t>
      </w:r>
      <w:r w:rsidRPr="00040F25">
        <w:tab/>
      </w:r>
      <w:r w:rsidR="00171AB5" w:rsidRPr="00040F25">
        <w:t>13.00 – 16.00 óráig</w:t>
      </w:r>
    </w:p>
    <w:p w:rsidR="00040F25" w:rsidRPr="00040F25" w:rsidRDefault="00040F25" w:rsidP="00C753C4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  <w:t>Péntek</w:t>
      </w:r>
      <w:r w:rsidRPr="00040F25">
        <w:tab/>
        <w:t>08.00 – 12.00 óráig</w:t>
      </w:r>
    </w:p>
    <w:p w:rsidR="00040F25" w:rsidRPr="00040F25" w:rsidRDefault="00040F25" w:rsidP="00040F25">
      <w:pPr>
        <w:tabs>
          <w:tab w:val="left" w:pos="709"/>
        </w:tabs>
        <w:spacing w:before="120" w:after="120"/>
        <w:jc w:val="both"/>
      </w:pPr>
      <w:r w:rsidRPr="00040F25">
        <w:t>Építéshatósági ügyek tekintetében:</w:t>
      </w:r>
    </w:p>
    <w:p w:rsidR="00442F48" w:rsidRPr="00040F25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>
        <w:tab/>
      </w:r>
      <w:r w:rsidRPr="00040F25">
        <w:t>Hétfő</w:t>
      </w:r>
      <w:r w:rsidRPr="00040F25">
        <w:tab/>
        <w:t>08.00 – 12.00 óráig</w:t>
      </w:r>
    </w:p>
    <w:p w:rsidR="00442F48" w:rsidRPr="00040F25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</w:r>
      <w:r>
        <w:t>Szerda</w:t>
      </w:r>
      <w:r>
        <w:tab/>
      </w:r>
      <w:r w:rsidR="00171AB5">
        <w:t>0</w:t>
      </w:r>
      <w:r>
        <w:t>8.00 – 12</w:t>
      </w:r>
      <w:r w:rsidRPr="00040F25">
        <w:t>.00 óráig</w:t>
      </w:r>
    </w:p>
    <w:p w:rsidR="00442F48" w:rsidRPr="00040F25" w:rsidRDefault="00442F48" w:rsidP="00171AB5">
      <w:pPr>
        <w:tabs>
          <w:tab w:val="left" w:pos="709"/>
        </w:tabs>
        <w:spacing w:before="120" w:after="120"/>
        <w:jc w:val="both"/>
      </w:pPr>
      <w:r w:rsidRPr="009B47F7">
        <w:rPr>
          <w:b/>
        </w:rPr>
        <w:t>6.4)</w:t>
      </w:r>
      <w:r>
        <w:tab/>
        <w:t>Az Önkormányzati Hivatal a körmendi székhelyén ügyf</w:t>
      </w:r>
      <w:r w:rsidR="00171AB5">
        <w:t xml:space="preserve">élszolgálatot biztosít, melynek ügyfélfogadási rendje megegyezik a 6.3.) pont szerinti általános ügyfélfogadási renddel. Az ügyfélszolgálat célja, hogy az ügyfelek </w:t>
      </w:r>
      <w:r w:rsidR="00F4471C">
        <w:t>elsődleges</w:t>
      </w:r>
      <w:r w:rsidR="00A32F06">
        <w:t>en itt terjesszék elő – akár írásban, akár szóban – a kérelmüket, bejelentésüket, panaszukat, stb. annak érdekében, hogy az Önkormányzati Hivatal bármely szervezeti egységének feladatkörébe tartozó ügyben egy helyen tudják az ügyüket elindítani.</w:t>
      </w:r>
    </w:p>
    <w:p w:rsidR="00040F25" w:rsidRDefault="00442F48" w:rsidP="00040F25">
      <w:pPr>
        <w:tabs>
          <w:tab w:val="left" w:pos="709"/>
        </w:tabs>
        <w:spacing w:before="120" w:after="120"/>
        <w:jc w:val="both"/>
      </w:pPr>
      <w:r w:rsidRPr="009B47F7">
        <w:rPr>
          <w:b/>
        </w:rPr>
        <w:t>6.5)</w:t>
      </w:r>
      <w:r>
        <w:tab/>
        <w:t xml:space="preserve">Az Önkormányzati Hivatal </w:t>
      </w:r>
      <w:r w:rsidRPr="00C9557F">
        <w:rPr>
          <w:u w:val="single"/>
        </w:rPr>
        <w:t>Csákánydoroszlói K</w:t>
      </w:r>
      <w:r w:rsidR="00040F25" w:rsidRPr="00C9557F">
        <w:rPr>
          <w:u w:val="single"/>
        </w:rPr>
        <w:t>irendeltség</w:t>
      </w:r>
      <w:r w:rsidRPr="00C9557F">
        <w:rPr>
          <w:u w:val="single"/>
        </w:rPr>
        <w:t>én</w:t>
      </w:r>
      <w:r>
        <w:t xml:space="preserve"> az ügyfélfogadás</w:t>
      </w:r>
      <w:r w:rsidR="00040F25" w:rsidRPr="00040F25">
        <w:t xml:space="preserve"> rendje</w:t>
      </w:r>
      <w:r>
        <w:t xml:space="preserve"> a következő</w:t>
      </w:r>
      <w:r w:rsidR="00040F25" w:rsidRPr="00040F25">
        <w:t>:</w:t>
      </w:r>
    </w:p>
    <w:p w:rsidR="00F33EDB" w:rsidRDefault="00F33EDB" w:rsidP="00040F25">
      <w:pPr>
        <w:tabs>
          <w:tab w:val="left" w:pos="709"/>
        </w:tabs>
        <w:spacing w:before="120" w:after="120"/>
        <w:jc w:val="both"/>
      </w:pPr>
    </w:p>
    <w:p w:rsidR="00F33EDB" w:rsidRDefault="00F33EDB" w:rsidP="00040F25">
      <w:pPr>
        <w:tabs>
          <w:tab w:val="left" w:pos="709"/>
        </w:tabs>
        <w:spacing w:before="120" w:after="120"/>
        <w:jc w:val="both"/>
      </w:pPr>
    </w:p>
    <w:p w:rsidR="00F33EDB" w:rsidRPr="00040F25" w:rsidRDefault="00F33EDB" w:rsidP="00040F25">
      <w:pPr>
        <w:tabs>
          <w:tab w:val="left" w:pos="709"/>
        </w:tabs>
        <w:spacing w:before="120" w:after="120"/>
        <w:jc w:val="both"/>
      </w:pPr>
    </w:p>
    <w:p w:rsidR="00442F48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>
        <w:tab/>
      </w:r>
      <w:r w:rsidRPr="00040F25">
        <w:t>Hétfő</w:t>
      </w:r>
      <w:r w:rsidRPr="00040F25">
        <w:tab/>
        <w:t>08.00 – 12.00 óráig</w:t>
      </w:r>
    </w:p>
    <w:p w:rsidR="00442F48" w:rsidRPr="00040F25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>
        <w:tab/>
      </w:r>
      <w:r>
        <w:tab/>
        <w:t>13.00 – 16.00 óráig</w:t>
      </w:r>
    </w:p>
    <w:p w:rsidR="00442F48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  <w:t>Kedd</w:t>
      </w:r>
      <w:r w:rsidRPr="00040F25">
        <w:tab/>
      </w:r>
      <w:r>
        <w:t>08.00 – 12.00 óráig</w:t>
      </w:r>
    </w:p>
    <w:p w:rsidR="00442F48" w:rsidRPr="00040F25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>
        <w:tab/>
      </w:r>
      <w:r>
        <w:tab/>
      </w:r>
      <w:r w:rsidRPr="00040F25">
        <w:t>13.00 – 16.00 óráig</w:t>
      </w:r>
    </w:p>
    <w:p w:rsidR="00442F48" w:rsidRPr="00040F25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  <w:t>Szerda</w:t>
      </w:r>
      <w:r w:rsidRPr="00040F25">
        <w:tab/>
        <w:t>08.00 – 12.00 óráig</w:t>
      </w:r>
    </w:p>
    <w:p w:rsidR="00442F48" w:rsidRPr="00040F25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</w:r>
      <w:r w:rsidRPr="00040F25">
        <w:tab/>
        <w:t>13.00 – 16.00 óráig</w:t>
      </w:r>
    </w:p>
    <w:p w:rsidR="00442F48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 w:rsidRPr="00040F25">
        <w:tab/>
        <w:t>Csütörtök</w:t>
      </w:r>
      <w:r w:rsidRPr="00040F25">
        <w:tab/>
        <w:t>08.00 – 12.00 óráig</w:t>
      </w:r>
    </w:p>
    <w:p w:rsidR="00442F48" w:rsidRPr="00040F25" w:rsidRDefault="00442F48" w:rsidP="00442F48">
      <w:pPr>
        <w:tabs>
          <w:tab w:val="left" w:pos="709"/>
          <w:tab w:val="right" w:pos="4820"/>
        </w:tabs>
        <w:spacing w:before="120" w:after="120"/>
        <w:jc w:val="both"/>
      </w:pPr>
      <w:r>
        <w:tab/>
      </w:r>
      <w:r>
        <w:tab/>
        <w:t>13.00 – 16.00 óráig</w:t>
      </w:r>
    </w:p>
    <w:p w:rsidR="00DF1CA4" w:rsidRPr="002445D5" w:rsidRDefault="00442F48" w:rsidP="002445D5">
      <w:pPr>
        <w:tabs>
          <w:tab w:val="left" w:pos="709"/>
          <w:tab w:val="right" w:pos="4820"/>
        </w:tabs>
        <w:spacing w:before="120" w:after="120"/>
        <w:jc w:val="both"/>
      </w:pPr>
      <w:r>
        <w:tab/>
        <w:t>Péntek</w:t>
      </w:r>
      <w:r>
        <w:tab/>
        <w:t>08.00 – 13.3</w:t>
      </w:r>
      <w:r w:rsidR="002445D5">
        <w:t>0 óráig</w:t>
      </w:r>
    </w:p>
    <w:p w:rsidR="009B47F7" w:rsidRPr="0015741F" w:rsidRDefault="009B47F7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VII</w:t>
      </w:r>
      <w:r w:rsidRPr="0015741F">
        <w:rPr>
          <w:b/>
          <w:bCs/>
          <w:caps/>
          <w:kern w:val="24"/>
        </w:rPr>
        <w:t>. fejezet</w:t>
      </w:r>
    </w:p>
    <w:p w:rsidR="009B47F7" w:rsidRDefault="009B47F7" w:rsidP="00824430">
      <w:pPr>
        <w:tabs>
          <w:tab w:val="center" w:pos="4395"/>
        </w:tabs>
        <w:spacing w:before="240" w:after="36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BÉLYEGZŐ</w:t>
      </w:r>
      <w:r w:rsidR="00C04A6F">
        <w:rPr>
          <w:b/>
          <w:bCs/>
          <w:caps/>
          <w:kern w:val="24"/>
        </w:rPr>
        <w:t>-</w:t>
      </w:r>
      <w:r>
        <w:rPr>
          <w:b/>
          <w:bCs/>
          <w:caps/>
          <w:kern w:val="24"/>
        </w:rPr>
        <w:t xml:space="preserve">NYILVÁNTARTÁS, </w:t>
      </w:r>
      <w:proofErr w:type="gramStart"/>
      <w:r>
        <w:rPr>
          <w:b/>
          <w:bCs/>
          <w:caps/>
          <w:kern w:val="24"/>
        </w:rPr>
        <w:t>A</w:t>
      </w:r>
      <w:proofErr w:type="gramEnd"/>
      <w:r>
        <w:rPr>
          <w:b/>
          <w:bCs/>
          <w:caps/>
          <w:kern w:val="24"/>
        </w:rPr>
        <w:t xml:space="preserve"> BÉLYEGZŐK HASZNÁLATA</w:t>
      </w:r>
    </w:p>
    <w:p w:rsidR="00C04A6F" w:rsidRDefault="009B47F7" w:rsidP="00824430">
      <w:pPr>
        <w:tabs>
          <w:tab w:val="left" w:pos="709"/>
        </w:tabs>
        <w:spacing w:before="120" w:after="120"/>
        <w:jc w:val="both"/>
      </w:pPr>
      <w:r w:rsidRPr="0057657B">
        <w:rPr>
          <w:b/>
        </w:rPr>
        <w:t>7.1)</w:t>
      </w:r>
      <w:r>
        <w:tab/>
      </w:r>
      <w:r w:rsidR="00C12484">
        <w:t xml:space="preserve">Az Önkormányzati Hivatal által használt és az Önkormányzati </w:t>
      </w:r>
      <w:proofErr w:type="gramStart"/>
      <w:r w:rsidR="00C12484">
        <w:t>H</w:t>
      </w:r>
      <w:r w:rsidR="0057657B" w:rsidRPr="0057657B">
        <w:t>ivatalban forgalomban</w:t>
      </w:r>
      <w:proofErr w:type="gramEnd"/>
      <w:r w:rsidR="0057657B" w:rsidRPr="0057657B">
        <w:t xml:space="preserve"> lévő bélyegzőkről a jegyző nyilvántartást vezet. A jegyző a használatra kiadott bélyegzők meglétét évente – akár több alkal</w:t>
      </w:r>
      <w:r w:rsidR="00C04A6F">
        <w:t>ommal is – ellenőrizni köteles.</w:t>
      </w:r>
    </w:p>
    <w:p w:rsidR="0057657B" w:rsidRPr="0057657B" w:rsidRDefault="00C04A6F" w:rsidP="00824430">
      <w:pPr>
        <w:tabs>
          <w:tab w:val="left" w:pos="709"/>
        </w:tabs>
        <w:spacing w:before="120" w:after="120"/>
        <w:jc w:val="both"/>
      </w:pPr>
      <w:r w:rsidRPr="00C04A6F">
        <w:rPr>
          <w:b/>
        </w:rPr>
        <w:t>7.2)</w:t>
      </w:r>
      <w:r>
        <w:tab/>
      </w:r>
      <w:r w:rsidR="0057657B" w:rsidRPr="0057657B">
        <w:t>A bélyegzőt használó köztisztviselő anyagi, fegyelmi és büntetőjogi felelősséggel tartozik a részére átadott bélyegző jogszerű használatárért, biztonságos őrzéséért.</w:t>
      </w:r>
      <w:r>
        <w:t xml:space="preserve"> </w:t>
      </w:r>
      <w:r w:rsidR="0057657B" w:rsidRPr="0057657B">
        <w:t xml:space="preserve">Ha </w:t>
      </w:r>
      <w:r>
        <w:t>a</w:t>
      </w:r>
      <w:r w:rsidR="0057657B" w:rsidRPr="0057657B">
        <w:t xml:space="preserve"> részére átadott</w:t>
      </w:r>
      <w:r>
        <w:t xml:space="preserve"> bélyegzőt elveszíti, arról az osztály</w:t>
      </w:r>
      <w:r w:rsidR="0057657B" w:rsidRPr="0057657B">
        <w:t>vezetőnek írásban köteles jelentést tenni.</w:t>
      </w:r>
    </w:p>
    <w:p w:rsidR="0057657B" w:rsidRPr="0057657B" w:rsidRDefault="0057657B" w:rsidP="00824430">
      <w:pPr>
        <w:tabs>
          <w:tab w:val="left" w:pos="709"/>
        </w:tabs>
        <w:spacing w:before="120" w:after="120"/>
        <w:jc w:val="both"/>
      </w:pPr>
      <w:r w:rsidRPr="0057657B">
        <w:t xml:space="preserve">Az </w:t>
      </w:r>
      <w:r w:rsidR="00C04A6F">
        <w:t>osztály</w:t>
      </w:r>
      <w:r w:rsidRPr="0057657B">
        <w:t>vezető köteles az elvesztés körülményeit és a dolgozó felelősségét megvizsgálni, a szükséges intézkedést megtenni, vagy megtételét a jegyzőnél kezdeményezni, továbbá a bélyegző megsemmisítési eljárást lefolytatni</w:t>
      </w:r>
      <w:r w:rsidR="00C04A6F">
        <w:t>.</w:t>
      </w:r>
    </w:p>
    <w:p w:rsidR="00C04A6F" w:rsidRDefault="00C04A6F" w:rsidP="00824430">
      <w:pPr>
        <w:tabs>
          <w:tab w:val="left" w:pos="709"/>
        </w:tabs>
        <w:spacing w:before="120" w:after="120"/>
        <w:jc w:val="both"/>
      </w:pPr>
      <w:r w:rsidRPr="00C04A6F">
        <w:rPr>
          <w:b/>
        </w:rPr>
        <w:t>7.3)</w:t>
      </w:r>
      <w:r>
        <w:tab/>
      </w:r>
      <w:r w:rsidR="0057657B" w:rsidRPr="0057657B">
        <w:t>Az elhasználódott, megrongálódott, vagy feleslegessé vált bélyegzőt a jegyzőnek vissza kell adni, aki gondoskodik annak megsemmisítéséről.</w:t>
      </w:r>
      <w:r>
        <w:t xml:space="preserve"> </w:t>
      </w:r>
      <w:r w:rsidR="0057657B" w:rsidRPr="0057657B">
        <w:t xml:space="preserve">A megsemmisítésről </w:t>
      </w:r>
      <w:r>
        <w:t>felvett jegyzőkönyvet a bélyegző-</w:t>
      </w:r>
      <w:r w:rsidR="0057657B" w:rsidRPr="0057657B">
        <w:t>nyilvántartás mellékleteként kell megőrizni.</w:t>
      </w:r>
    </w:p>
    <w:p w:rsidR="00F8457F" w:rsidRPr="0057657B" w:rsidRDefault="00C04A6F" w:rsidP="00824430">
      <w:pPr>
        <w:tabs>
          <w:tab w:val="left" w:pos="709"/>
        </w:tabs>
        <w:spacing w:before="120" w:after="120"/>
        <w:jc w:val="both"/>
      </w:pPr>
      <w:r w:rsidRPr="00C04A6F">
        <w:rPr>
          <w:b/>
        </w:rPr>
        <w:t>7.4)</w:t>
      </w:r>
      <w:r>
        <w:tab/>
      </w:r>
      <w:r w:rsidR="0057657B" w:rsidRPr="0057657B">
        <w:t>Ha a bélyegzőt kezelő dolgozó közszolgálati jogviszonya megszűnik, a bélyegző visszaadását az átvevő nyilatkozaton igazoltatni kell. A dolgozó ebben az esetben köteles az általa használt és őrzött bélyegzőt az utolsó munkában töltött napon a jegyző részére leadni.</w:t>
      </w:r>
    </w:p>
    <w:p w:rsidR="00534F56" w:rsidRPr="0015741F" w:rsidRDefault="00534F56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VIII</w:t>
      </w:r>
      <w:r w:rsidRPr="0015741F">
        <w:rPr>
          <w:b/>
          <w:bCs/>
          <w:caps/>
          <w:kern w:val="24"/>
        </w:rPr>
        <w:t>. fejezet</w:t>
      </w:r>
    </w:p>
    <w:p w:rsidR="00534F56" w:rsidRDefault="00534F56" w:rsidP="00824430">
      <w:pPr>
        <w:tabs>
          <w:tab w:val="center" w:pos="4395"/>
        </w:tabs>
        <w:spacing w:before="240" w:after="36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AZ ÖNKORMÁNYZAT</w:t>
      </w:r>
      <w:r w:rsidR="00D8349E">
        <w:rPr>
          <w:b/>
          <w:bCs/>
          <w:caps/>
          <w:kern w:val="24"/>
        </w:rPr>
        <w:t>I HIVATAL KÉPVISELETE</w:t>
      </w:r>
    </w:p>
    <w:p w:rsidR="00044F4C" w:rsidRDefault="00534F56" w:rsidP="00824430">
      <w:pPr>
        <w:tabs>
          <w:tab w:val="left" w:pos="709"/>
        </w:tabs>
        <w:spacing w:before="120" w:after="120"/>
        <w:jc w:val="both"/>
      </w:pPr>
      <w:r w:rsidRPr="00D8349E">
        <w:rPr>
          <w:b/>
        </w:rPr>
        <w:t>8.1)</w:t>
      </w:r>
      <w:r>
        <w:tab/>
        <w:t>A Önkormányzati H</w:t>
      </w:r>
      <w:r w:rsidRPr="00534F56">
        <w:t>ivatalt a jegyző, akadályoztatás</w:t>
      </w:r>
      <w:r>
        <w:t xml:space="preserve">a esetén az aljegyző képviseli. Egyedi ügyben meghatalmazással az Önkormányzati Hivatal köztisztviselője is láthat el </w:t>
      </w:r>
      <w:r w:rsidRPr="00534F56">
        <w:t>képviseletet.</w:t>
      </w:r>
    </w:p>
    <w:p w:rsidR="00534F56" w:rsidRDefault="00044F4C" w:rsidP="00824430">
      <w:pPr>
        <w:tabs>
          <w:tab w:val="left" w:pos="709"/>
        </w:tabs>
        <w:spacing w:before="120" w:after="120"/>
        <w:jc w:val="both"/>
      </w:pPr>
      <w:r w:rsidRPr="00D8349E">
        <w:rPr>
          <w:b/>
        </w:rPr>
        <w:t>8.2)</w:t>
      </w:r>
      <w:r>
        <w:tab/>
        <w:t>Az Ö</w:t>
      </w:r>
      <w:r w:rsidR="00534F56" w:rsidRPr="00534F56">
        <w:t xml:space="preserve">nkormányzat nevében írásbeli kötelezettségvállalásra, szerződéskötésre a polgármester jogosult. A szerződéseket a jegyző törvényességi szempontból megvizsgálja, és </w:t>
      </w:r>
      <w:r w:rsidR="00D8349E">
        <w:t xml:space="preserve">megfelelőség esetén </w:t>
      </w:r>
      <w:proofErr w:type="spellStart"/>
      <w:r w:rsidR="00534F56" w:rsidRPr="00534F56">
        <w:t>ellenjegyzi</w:t>
      </w:r>
      <w:proofErr w:type="spellEnd"/>
      <w:r w:rsidR="00534F56" w:rsidRPr="00534F56">
        <w:t xml:space="preserve">. A szerződések, megállapodások előkészítésébe a jogszerűség céljából a jegyzőt, </w:t>
      </w:r>
      <w:r w:rsidR="00534F56" w:rsidRPr="00534F56">
        <w:rPr>
          <w:iCs/>
        </w:rPr>
        <w:t>szükség esetén az önkormányzat jogi képviselőjét</w:t>
      </w:r>
      <w:r w:rsidR="00534F56" w:rsidRPr="00534F56">
        <w:t xml:space="preserve">, a szakszerűség céljából </w:t>
      </w:r>
      <w:r w:rsidR="00534F56" w:rsidRPr="00534F56">
        <w:lastRenderedPageBreak/>
        <w:t>a tárgy szerinti érintett osztályt be kell vonni.</w:t>
      </w:r>
    </w:p>
    <w:p w:rsidR="007B1BC8" w:rsidRDefault="00CF5253" w:rsidP="00824430">
      <w:pPr>
        <w:tabs>
          <w:tab w:val="left" w:pos="709"/>
        </w:tabs>
        <w:spacing w:before="120" w:after="120"/>
        <w:jc w:val="both"/>
      </w:pPr>
      <w:r w:rsidRPr="00D8349E">
        <w:rPr>
          <w:b/>
        </w:rPr>
        <w:t>8.3)</w:t>
      </w:r>
      <w:r>
        <w:tab/>
        <w:t>Az Önkormányzati Hivatal nevében írásbeli kötelezettségvállalásra, szerződéskötésre a jegyző jogosult. A kötelezettségvállalást tartalmazó szerződéseket, megállapodásokat pénzügyi és gazdálkodási szempontból a Pénzügyi Osz</w:t>
      </w:r>
      <w:r w:rsidR="004E53C8">
        <w:t>tály vezetője megvizsgálja, és</w:t>
      </w:r>
      <w:r w:rsidR="00797C91">
        <w:t xml:space="preserve"> az államháztartási szabályokat megtartva </w:t>
      </w:r>
      <w:proofErr w:type="gramStart"/>
      <w:r w:rsidR="00797C91">
        <w:t xml:space="preserve">azokat </w:t>
      </w:r>
      <w:r w:rsidR="004E53C8">
        <w:t xml:space="preserve"> </w:t>
      </w:r>
      <w:proofErr w:type="spellStart"/>
      <w:r>
        <w:t>ellenjegyzi</w:t>
      </w:r>
      <w:proofErr w:type="spellEnd"/>
      <w:proofErr w:type="gramEnd"/>
      <w:r>
        <w:t>.</w:t>
      </w:r>
    </w:p>
    <w:p w:rsidR="00D8349E" w:rsidRPr="0015741F" w:rsidRDefault="00D8349E" w:rsidP="00824430">
      <w:pPr>
        <w:pStyle w:val="Listaszerbekezds"/>
        <w:spacing w:before="600" w:after="240"/>
        <w:ind w:left="0"/>
        <w:jc w:val="center"/>
        <w:rPr>
          <w:b/>
          <w:bCs/>
          <w:caps/>
          <w:kern w:val="24"/>
        </w:rPr>
      </w:pPr>
      <w:r>
        <w:rPr>
          <w:b/>
          <w:bCs/>
          <w:caps/>
          <w:kern w:val="24"/>
        </w:rPr>
        <w:t>IX</w:t>
      </w:r>
      <w:r w:rsidRPr="0015741F">
        <w:rPr>
          <w:b/>
          <w:bCs/>
          <w:caps/>
          <w:kern w:val="24"/>
        </w:rPr>
        <w:t>. fejezet</w:t>
      </w:r>
    </w:p>
    <w:p w:rsidR="00D8349E" w:rsidRPr="00534F56" w:rsidRDefault="00D8349E" w:rsidP="00824430">
      <w:pPr>
        <w:tabs>
          <w:tab w:val="left" w:pos="709"/>
        </w:tabs>
        <w:spacing w:before="240" w:after="360"/>
        <w:jc w:val="center"/>
      </w:pPr>
      <w:r>
        <w:rPr>
          <w:b/>
          <w:bCs/>
          <w:caps/>
          <w:kern w:val="24"/>
        </w:rPr>
        <w:t>ZÁRÓRENDELKEZÉS</w:t>
      </w:r>
      <w:r w:rsidR="00673B1B">
        <w:rPr>
          <w:b/>
          <w:bCs/>
          <w:caps/>
          <w:kern w:val="24"/>
        </w:rPr>
        <w:t>EK</w:t>
      </w:r>
    </w:p>
    <w:p w:rsidR="00D8349E" w:rsidRDefault="00673B1B" w:rsidP="00824430">
      <w:pPr>
        <w:tabs>
          <w:tab w:val="left" w:pos="709"/>
        </w:tabs>
        <w:spacing w:before="120" w:after="120"/>
        <w:jc w:val="both"/>
      </w:pPr>
      <w:r w:rsidRPr="00ED3DCE">
        <w:rPr>
          <w:b/>
        </w:rPr>
        <w:t>9.1)</w:t>
      </w:r>
      <w:r>
        <w:tab/>
      </w:r>
      <w:r w:rsidR="00CF249F">
        <w:t>Jelen Szervezeti és Működési Szabályzat 2020. január 1-jén lép hatályba. Egyidejűleg hatályát veszti a Körmendi Közös Önkormányzati Hivatal 2018. március 1-től hatályos Ügyrendje.</w:t>
      </w:r>
    </w:p>
    <w:p w:rsidR="00534F56" w:rsidRDefault="00673B1B" w:rsidP="00824430">
      <w:pPr>
        <w:tabs>
          <w:tab w:val="left" w:pos="709"/>
        </w:tabs>
        <w:spacing w:before="120" w:after="120"/>
        <w:jc w:val="both"/>
        <w:rPr>
          <w:iCs/>
        </w:rPr>
      </w:pPr>
      <w:r w:rsidRPr="00ED3DCE">
        <w:rPr>
          <w:b/>
          <w:iCs/>
        </w:rPr>
        <w:t>9.2)</w:t>
      </w:r>
      <w:r>
        <w:rPr>
          <w:iCs/>
        </w:rPr>
        <w:tab/>
        <w:t>A Szervezeti és Működési Szabályzat mellékletei:</w:t>
      </w:r>
    </w:p>
    <w:p w:rsidR="00673B1B" w:rsidRDefault="00673B1B" w:rsidP="00824430">
      <w:pPr>
        <w:tabs>
          <w:tab w:val="left" w:pos="709"/>
        </w:tabs>
        <w:spacing w:before="120" w:after="120"/>
        <w:jc w:val="both"/>
        <w:rPr>
          <w:iCs/>
        </w:rPr>
      </w:pPr>
      <w:r>
        <w:rPr>
          <w:iCs/>
        </w:rPr>
        <w:tab/>
        <w:t>1. melléklet: A Körmendi Közös Önkormányzati Hivatal szervezeti ábrája</w:t>
      </w:r>
    </w:p>
    <w:p w:rsidR="00673B1B" w:rsidRDefault="00673B1B" w:rsidP="00824430">
      <w:pPr>
        <w:tabs>
          <w:tab w:val="left" w:pos="709"/>
        </w:tabs>
        <w:spacing w:before="120" w:after="120"/>
        <w:jc w:val="both"/>
        <w:rPr>
          <w:iCs/>
        </w:rPr>
      </w:pPr>
      <w:r>
        <w:rPr>
          <w:iCs/>
        </w:rPr>
        <w:tab/>
        <w:t>2. melléklet: A vagyonnyilatkozat-tételi kötelezettséggel járó munkakörök jegyzéke</w:t>
      </w:r>
    </w:p>
    <w:p w:rsidR="00673B1B" w:rsidRDefault="00673B1B" w:rsidP="00824430">
      <w:pPr>
        <w:tabs>
          <w:tab w:val="left" w:pos="709"/>
        </w:tabs>
        <w:spacing w:before="120" w:after="120"/>
        <w:jc w:val="both"/>
        <w:rPr>
          <w:iCs/>
        </w:rPr>
      </w:pPr>
    </w:p>
    <w:p w:rsidR="00040F25" w:rsidRPr="00F8457F" w:rsidRDefault="0059007E" w:rsidP="00C12484">
      <w:pPr>
        <w:tabs>
          <w:tab w:val="left" w:pos="709"/>
        </w:tabs>
        <w:spacing w:before="120" w:after="120"/>
        <w:jc w:val="both"/>
        <w:rPr>
          <w:iCs/>
        </w:rPr>
      </w:pPr>
      <w:r>
        <w:rPr>
          <w:iCs/>
        </w:rPr>
        <w:t>Körmend, 2019. december 12</w:t>
      </w:r>
      <w:r w:rsidR="00CF249F">
        <w:rPr>
          <w:iCs/>
        </w:rPr>
        <w:t>.</w:t>
      </w:r>
    </w:p>
    <w:p w:rsidR="00CF249F" w:rsidRDefault="00CF249F" w:rsidP="00CF249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ED3DCE" w:rsidRPr="00A13C3F" w:rsidRDefault="00ED3DCE" w:rsidP="00CF249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CF249F" w:rsidRPr="00DB5760" w:rsidRDefault="00CF249F" w:rsidP="00CF249F">
      <w:pPr>
        <w:tabs>
          <w:tab w:val="center" w:pos="3402"/>
          <w:tab w:val="center" w:pos="7371"/>
        </w:tabs>
        <w:spacing w:before="120" w:after="120"/>
        <w:rPr>
          <w:rFonts w:cs="Times New Roman"/>
        </w:rPr>
      </w:pPr>
      <w:r>
        <w:rPr>
          <w:rFonts w:cs="Times New Roman"/>
        </w:rPr>
        <w:tab/>
      </w:r>
      <w:proofErr w:type="spellStart"/>
      <w:r w:rsidRPr="00DB5760">
        <w:rPr>
          <w:rFonts w:cs="Times New Roman"/>
        </w:rPr>
        <w:t>Bebes</w:t>
      </w:r>
      <w:proofErr w:type="spellEnd"/>
      <w:r w:rsidRPr="00DB5760">
        <w:rPr>
          <w:rFonts w:cs="Times New Roman"/>
        </w:rPr>
        <w:t xml:space="preserve"> István </w:t>
      </w:r>
      <w:r w:rsidRPr="00DB5760">
        <w:rPr>
          <w:rFonts w:cs="Times New Roman"/>
        </w:rPr>
        <w:tab/>
        <w:t xml:space="preserve">dr. </w:t>
      </w:r>
      <w:proofErr w:type="spellStart"/>
      <w:r w:rsidRPr="00DB5760">
        <w:rPr>
          <w:rFonts w:cs="Times New Roman"/>
        </w:rPr>
        <w:t>Stepics</w:t>
      </w:r>
      <w:proofErr w:type="spellEnd"/>
      <w:r w:rsidRPr="00DB5760">
        <w:rPr>
          <w:rFonts w:cs="Times New Roman"/>
        </w:rPr>
        <w:t xml:space="preserve"> Anita</w:t>
      </w:r>
    </w:p>
    <w:p w:rsidR="00CF249F" w:rsidRPr="00DB5760" w:rsidRDefault="00CF249F" w:rsidP="00CF249F">
      <w:pPr>
        <w:tabs>
          <w:tab w:val="center" w:pos="3402"/>
          <w:tab w:val="center" w:pos="7371"/>
        </w:tabs>
        <w:spacing w:before="120" w:after="120"/>
        <w:rPr>
          <w:rFonts w:cs="Times New Roman"/>
        </w:rPr>
      </w:pPr>
      <w:r w:rsidRPr="00DB5760">
        <w:rPr>
          <w:rFonts w:cs="Times New Roman"/>
        </w:rPr>
        <w:tab/>
      </w:r>
      <w:proofErr w:type="gramStart"/>
      <w:r w:rsidRPr="00DB5760">
        <w:rPr>
          <w:rFonts w:cs="Times New Roman"/>
        </w:rPr>
        <w:t>polgármester</w:t>
      </w:r>
      <w:proofErr w:type="gramEnd"/>
      <w:r w:rsidRPr="00DB5760">
        <w:rPr>
          <w:rFonts w:cs="Times New Roman"/>
        </w:rPr>
        <w:tab/>
        <w:t>jegyző</w:t>
      </w:r>
    </w:p>
    <w:p w:rsidR="00CF249F" w:rsidRDefault="00CF249F" w:rsidP="00CF249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C0189A" w:rsidRDefault="00C0189A" w:rsidP="00CF249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CF249F" w:rsidRPr="00C0189A" w:rsidRDefault="00C0189A" w:rsidP="00CF249F">
      <w:pPr>
        <w:tabs>
          <w:tab w:val="left" w:pos="6237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>Záradék:</w:t>
      </w:r>
    </w:p>
    <w:p w:rsidR="00F51FED" w:rsidRDefault="00C0189A" w:rsidP="00F51FED">
      <w:pPr>
        <w:tabs>
          <w:tab w:val="left" w:pos="709"/>
        </w:tabs>
        <w:spacing w:before="120" w:after="120"/>
        <w:jc w:val="both"/>
      </w:pPr>
      <w:r>
        <w:t>Jelen S</w:t>
      </w:r>
      <w:r w:rsidR="00F51FED">
        <w:t xml:space="preserve">zabályzatot Körmend Város Önkormányzatának </w:t>
      </w:r>
      <w:r w:rsidR="00F51FED" w:rsidRPr="00F51FED">
        <w:t xml:space="preserve">Képviselő-testülete 2019. </w:t>
      </w:r>
      <w:r w:rsidR="0059007E">
        <w:t>december 12</w:t>
      </w:r>
      <w:r w:rsidR="00F51FED" w:rsidRPr="00F51FED">
        <w:t xml:space="preserve">-i </w:t>
      </w:r>
      <w:proofErr w:type="gramStart"/>
      <w:r w:rsidR="00F51FED" w:rsidRPr="00F51FED">
        <w:t xml:space="preserve">ülésén </w:t>
      </w:r>
      <w:r w:rsidR="00F51FED">
        <w:t>…</w:t>
      </w:r>
      <w:proofErr w:type="gramEnd"/>
      <w:r w:rsidR="00F51FED">
        <w:t>.</w:t>
      </w:r>
      <w:r w:rsidR="00F51FED" w:rsidRPr="00F51FED">
        <w:t>/2019.</w:t>
      </w:r>
      <w:r w:rsidR="0059007E">
        <w:t>(XII. 12</w:t>
      </w:r>
      <w:r w:rsidR="00F51FED">
        <w:t>.)</w:t>
      </w:r>
      <w:r w:rsidR="00F51FED" w:rsidRPr="00F51FED">
        <w:t xml:space="preserve"> </w:t>
      </w:r>
      <w:r w:rsidR="00F51FED">
        <w:t>számú</w:t>
      </w:r>
      <w:r w:rsidR="00F51FED" w:rsidRPr="00F51FED">
        <w:t xml:space="preserve"> határozatával</w:t>
      </w:r>
      <w:r w:rsidR="00F51FED">
        <w:t xml:space="preserve"> </w:t>
      </w:r>
      <w:r>
        <w:t>állapította meg.</w:t>
      </w:r>
    </w:p>
    <w:p w:rsidR="00C0189A" w:rsidRDefault="00C0189A" w:rsidP="00F51FED">
      <w:pPr>
        <w:tabs>
          <w:tab w:val="left" w:pos="709"/>
        </w:tabs>
        <w:spacing w:before="120" w:after="120"/>
        <w:jc w:val="both"/>
      </w:pPr>
    </w:p>
    <w:p w:rsidR="00C0189A" w:rsidRDefault="00C0189A" w:rsidP="00F51FED">
      <w:pPr>
        <w:tabs>
          <w:tab w:val="left" w:pos="709"/>
        </w:tabs>
        <w:spacing w:before="120" w:after="120"/>
        <w:jc w:val="both"/>
      </w:pPr>
    </w:p>
    <w:p w:rsidR="00C0189A" w:rsidRPr="00C0189A" w:rsidRDefault="00C0189A" w:rsidP="00C0189A">
      <w:pPr>
        <w:tabs>
          <w:tab w:val="center" w:pos="3402"/>
          <w:tab w:val="center" w:pos="7371"/>
        </w:tabs>
        <w:spacing w:before="120" w:after="120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proofErr w:type="gramStart"/>
      <w:r w:rsidRPr="00C0189A">
        <w:rPr>
          <w:rFonts w:cs="Times New Roman"/>
        </w:rPr>
        <w:t>dr.</w:t>
      </w:r>
      <w:proofErr w:type="gramEnd"/>
      <w:r w:rsidRPr="00C0189A">
        <w:rPr>
          <w:rFonts w:cs="Times New Roman"/>
        </w:rPr>
        <w:t xml:space="preserve"> </w:t>
      </w:r>
      <w:proofErr w:type="spellStart"/>
      <w:r w:rsidRPr="00C0189A">
        <w:rPr>
          <w:rFonts w:cs="Times New Roman"/>
        </w:rPr>
        <w:t>Stepics</w:t>
      </w:r>
      <w:proofErr w:type="spellEnd"/>
      <w:r w:rsidRPr="00C0189A">
        <w:rPr>
          <w:rFonts w:cs="Times New Roman"/>
        </w:rPr>
        <w:t xml:space="preserve"> Anita</w:t>
      </w:r>
    </w:p>
    <w:p w:rsidR="00E0520F" w:rsidRPr="00C0189A" w:rsidRDefault="00C0189A" w:rsidP="00C0189A">
      <w:pPr>
        <w:tabs>
          <w:tab w:val="center" w:pos="3402"/>
          <w:tab w:val="center" w:pos="7371"/>
        </w:tabs>
        <w:spacing w:before="120" w:after="120"/>
        <w:rPr>
          <w:rFonts w:cs="Times New Roman"/>
        </w:rPr>
      </w:pPr>
      <w:r w:rsidRPr="00C0189A">
        <w:rPr>
          <w:rFonts w:cs="Times New Roman"/>
        </w:rPr>
        <w:tab/>
      </w:r>
      <w:r w:rsidRPr="00C0189A">
        <w:rPr>
          <w:rFonts w:cs="Times New Roman"/>
        </w:rPr>
        <w:tab/>
      </w:r>
      <w:proofErr w:type="gramStart"/>
      <w:r w:rsidRPr="00C0189A">
        <w:rPr>
          <w:rFonts w:cs="Times New Roman"/>
        </w:rPr>
        <w:t>jegyző</w:t>
      </w:r>
      <w:proofErr w:type="gramEnd"/>
    </w:p>
    <w:p w:rsidR="00F176FF" w:rsidRDefault="00F176FF">
      <w:pPr>
        <w:widowControl/>
        <w:suppressAutoHyphens w:val="0"/>
        <w:spacing w:after="200" w:line="276" w:lineRule="auto"/>
      </w:pPr>
      <w:r>
        <w:br w:type="page"/>
      </w:r>
    </w:p>
    <w:p w:rsidR="00F176FF" w:rsidRDefault="00F176FF" w:rsidP="001B329B">
      <w:pPr>
        <w:tabs>
          <w:tab w:val="left" w:pos="709"/>
        </w:tabs>
        <w:spacing w:before="120" w:after="120"/>
        <w:jc w:val="both"/>
        <w:sectPr w:rsidR="00F176FF" w:rsidSect="0099539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76FF" w:rsidRPr="00840FFB" w:rsidRDefault="00840FFB" w:rsidP="00840FFB">
      <w:pPr>
        <w:tabs>
          <w:tab w:val="left" w:pos="709"/>
        </w:tabs>
        <w:spacing w:before="120" w:after="120"/>
        <w:jc w:val="right"/>
        <w:rPr>
          <w:b/>
          <w:i/>
        </w:rPr>
      </w:pPr>
      <w:r w:rsidRPr="00840FFB">
        <w:rPr>
          <w:b/>
          <w:i/>
        </w:rPr>
        <w:lastRenderedPageBreak/>
        <w:t>1. melléklet</w:t>
      </w:r>
    </w:p>
    <w:p w:rsidR="00840FFB" w:rsidRPr="00C86F3A" w:rsidRDefault="00C86F3A" w:rsidP="00C86F3A">
      <w:pPr>
        <w:tabs>
          <w:tab w:val="left" w:pos="709"/>
        </w:tabs>
        <w:spacing w:before="120" w:after="240"/>
        <w:rPr>
          <w:b/>
        </w:rPr>
      </w:pPr>
      <w:r w:rsidRPr="00C86F3A">
        <w:rPr>
          <w:b/>
        </w:rPr>
        <w:t>KÖRMENDI KÖZÖS ÖNKORMÁNYZATI HIVATAL SZERVEZETI ÁBRÁJA</w:t>
      </w:r>
    </w:p>
    <w:tbl>
      <w:tblPr>
        <w:tblW w:w="136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38"/>
        <w:gridCol w:w="1539"/>
        <w:gridCol w:w="200"/>
        <w:gridCol w:w="205"/>
        <w:gridCol w:w="849"/>
        <w:gridCol w:w="751"/>
        <w:gridCol w:w="791"/>
        <w:gridCol w:w="809"/>
        <w:gridCol w:w="400"/>
        <w:gridCol w:w="1540"/>
        <w:gridCol w:w="1539"/>
        <w:gridCol w:w="400"/>
        <w:gridCol w:w="1540"/>
        <w:gridCol w:w="1539"/>
      </w:tblGrid>
      <w:tr w:rsidR="00840FFB" w:rsidRPr="00F176FF" w:rsidTr="0030360E">
        <w:trPr>
          <w:trHeight w:val="340"/>
        </w:trPr>
        <w:tc>
          <w:tcPr>
            <w:tcW w:w="1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POLGÁRMESTER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20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JEGYZŐ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20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spacing w:before="120" w:after="12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ALJEGYZŐ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FB" w:rsidRPr="00F176FF" w:rsidRDefault="00FE3A18" w:rsidP="0030360E">
            <w:pPr>
              <w:widowControl/>
              <w:suppressAutoHyphens w:val="0"/>
              <w:spacing w:before="120" w:after="12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Csákánydoroszlói K</w:t>
            </w:r>
            <w:r w:rsidR="00840FFB"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irendeltség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3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Pénzügyi Osztály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spacing w:before="120" w:after="12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Városfejlesztési és -üzemeltetési Osztály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Közszolgálati Osztály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Polgármesteri Kabinet</w:t>
            </w:r>
          </w:p>
        </w:tc>
      </w:tr>
      <w:tr w:rsidR="00840FFB" w:rsidRPr="00F176FF" w:rsidTr="0030360E">
        <w:trPr>
          <w:trHeight w:val="340"/>
        </w:trPr>
        <w:tc>
          <w:tcPr>
            <w:tcW w:w="3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200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 w:rsidRPr="00F176FF"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  <w:tr w:rsidR="00840FFB" w:rsidRPr="00F176FF" w:rsidTr="0030360E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spacing w:before="120" w:after="12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Műszaki és Építéshatósági Iroda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0FFB" w:rsidRPr="00F176FF" w:rsidRDefault="00840FFB" w:rsidP="0030360E">
            <w:pPr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hu-HU" w:bidi="ar-SA"/>
              </w:rPr>
              <w:t>Projekt Iroda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FB" w:rsidRPr="00F176FF" w:rsidRDefault="00840FFB" w:rsidP="003036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hu-HU" w:bidi="ar-SA"/>
              </w:rPr>
            </w:pPr>
          </w:p>
        </w:tc>
      </w:tr>
    </w:tbl>
    <w:p w:rsidR="00F176FF" w:rsidRDefault="00F176FF">
      <w:pPr>
        <w:widowControl/>
        <w:suppressAutoHyphens w:val="0"/>
        <w:spacing w:after="200" w:line="276" w:lineRule="auto"/>
      </w:pPr>
      <w:r>
        <w:br w:type="page"/>
      </w:r>
    </w:p>
    <w:p w:rsidR="00F176FF" w:rsidRDefault="00F176FF" w:rsidP="001B329B">
      <w:pPr>
        <w:tabs>
          <w:tab w:val="left" w:pos="709"/>
        </w:tabs>
        <w:spacing w:before="120" w:after="120"/>
        <w:jc w:val="both"/>
        <w:sectPr w:rsidR="00F176FF" w:rsidSect="00F176F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95E70" w:rsidRPr="00840FFB" w:rsidRDefault="00795E70" w:rsidP="00C86F3A">
      <w:pPr>
        <w:tabs>
          <w:tab w:val="left" w:pos="709"/>
        </w:tabs>
        <w:spacing w:before="120" w:after="120"/>
        <w:jc w:val="right"/>
        <w:rPr>
          <w:b/>
          <w:i/>
        </w:rPr>
      </w:pPr>
      <w:r>
        <w:rPr>
          <w:b/>
          <w:i/>
        </w:rPr>
        <w:lastRenderedPageBreak/>
        <w:t>2</w:t>
      </w:r>
      <w:r w:rsidRPr="00840FFB">
        <w:rPr>
          <w:b/>
          <w:i/>
        </w:rPr>
        <w:t>. melléklet</w:t>
      </w:r>
    </w:p>
    <w:p w:rsidR="00C86F3A" w:rsidRPr="000838BF" w:rsidRDefault="00C86F3A" w:rsidP="000838B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0838BF">
        <w:rPr>
          <w:rFonts w:ascii="Times New Roman" w:hAnsi="Times New Roman" w:cs="Times New Roman"/>
          <w:b/>
          <w:bCs/>
          <w:color w:val="auto"/>
        </w:rPr>
        <w:t>VAGYONNYILATKOZAT-TÉTELI KÖTELEZETTSÉGGEL</w:t>
      </w:r>
      <w:r w:rsidR="000838BF">
        <w:rPr>
          <w:rFonts w:ascii="Times New Roman" w:hAnsi="Times New Roman" w:cs="Times New Roman"/>
          <w:color w:val="auto"/>
        </w:rPr>
        <w:t xml:space="preserve"> </w:t>
      </w:r>
      <w:r w:rsidRPr="000838BF">
        <w:rPr>
          <w:rFonts w:ascii="Times New Roman" w:hAnsi="Times New Roman" w:cs="Times New Roman"/>
          <w:b/>
          <w:bCs/>
          <w:color w:val="auto"/>
        </w:rPr>
        <w:t>JÁRÓ MUNKAKÖRÖK JEGYZÉKE</w:t>
      </w:r>
    </w:p>
    <w:p w:rsidR="00C86F3A" w:rsidRPr="00334861" w:rsidRDefault="00C86F3A" w:rsidP="000838BF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  <w:r w:rsidRPr="00334861">
        <w:rPr>
          <w:rFonts w:ascii="Times New Roman" w:hAnsi="Times New Roman" w:cs="Times New Roman"/>
          <w:bCs/>
          <w:i/>
          <w:color w:val="auto"/>
        </w:rPr>
        <w:t>(2007. évi CLII. törvény alapján)</w:t>
      </w:r>
    </w:p>
    <w:p w:rsidR="00C86F3A" w:rsidRPr="000838BF" w:rsidRDefault="00C86F3A" w:rsidP="005117B0">
      <w:pPr>
        <w:pStyle w:val="Default"/>
        <w:spacing w:before="120" w:after="12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Rcsostblzat"/>
        <w:tblW w:w="9747" w:type="dxa"/>
        <w:tblLook w:val="04A0"/>
      </w:tblPr>
      <w:tblGrid>
        <w:gridCol w:w="5211"/>
        <w:gridCol w:w="4536"/>
      </w:tblGrid>
      <w:tr w:rsidR="00334861" w:rsidRPr="005117B0" w:rsidTr="005117B0">
        <w:tc>
          <w:tcPr>
            <w:tcW w:w="5211" w:type="dxa"/>
          </w:tcPr>
          <w:p w:rsidR="00334861" w:rsidRPr="005117B0" w:rsidRDefault="00334861" w:rsidP="00334861">
            <w:pPr>
              <w:pStyle w:val="Default"/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/>
                <w:bCs/>
                <w:color w:val="auto"/>
              </w:rPr>
              <w:t>Munkakör</w:t>
            </w:r>
          </w:p>
        </w:tc>
        <w:tc>
          <w:tcPr>
            <w:tcW w:w="4536" w:type="dxa"/>
          </w:tcPr>
          <w:p w:rsidR="00334861" w:rsidRPr="005117B0" w:rsidRDefault="00334861" w:rsidP="00334861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/>
                <w:bCs/>
                <w:color w:val="auto"/>
              </w:rPr>
              <w:t>Vagyonnyilatkozat-tételi kötelezettség gyakorisága</w:t>
            </w:r>
          </w:p>
        </w:tc>
      </w:tr>
      <w:tr w:rsidR="00334861" w:rsidRPr="005117B0" w:rsidTr="005117B0">
        <w:tc>
          <w:tcPr>
            <w:tcW w:w="5211" w:type="dxa"/>
          </w:tcPr>
          <w:p w:rsidR="00334861" w:rsidRPr="005117B0" w:rsidRDefault="00334861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jegyző</w:t>
            </w:r>
          </w:p>
        </w:tc>
        <w:tc>
          <w:tcPr>
            <w:tcW w:w="4536" w:type="dxa"/>
          </w:tcPr>
          <w:p w:rsidR="00334861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évente</w:t>
            </w:r>
          </w:p>
        </w:tc>
      </w:tr>
      <w:tr w:rsidR="00334861" w:rsidRPr="005117B0" w:rsidTr="005117B0">
        <w:tc>
          <w:tcPr>
            <w:tcW w:w="5211" w:type="dxa"/>
          </w:tcPr>
          <w:p w:rsidR="00334861" w:rsidRPr="005117B0" w:rsidRDefault="00334861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aljegyző</w:t>
            </w:r>
          </w:p>
        </w:tc>
        <w:tc>
          <w:tcPr>
            <w:tcW w:w="4536" w:type="dxa"/>
          </w:tcPr>
          <w:p w:rsidR="00334861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évente</w:t>
            </w:r>
          </w:p>
        </w:tc>
      </w:tr>
      <w:tr w:rsidR="00334861" w:rsidRPr="005117B0" w:rsidTr="005117B0">
        <w:tc>
          <w:tcPr>
            <w:tcW w:w="5211" w:type="dxa"/>
          </w:tcPr>
          <w:p w:rsidR="00334861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Közszolgálati Osztály vezetője</w:t>
            </w:r>
          </w:p>
        </w:tc>
        <w:tc>
          <w:tcPr>
            <w:tcW w:w="4536" w:type="dxa"/>
          </w:tcPr>
          <w:p w:rsidR="00334861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334861" w:rsidRPr="005117B0" w:rsidTr="005117B0">
        <w:tc>
          <w:tcPr>
            <w:tcW w:w="5211" w:type="dxa"/>
          </w:tcPr>
          <w:p w:rsidR="00334861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Pénzügyi Osztály vezetője</w:t>
            </w:r>
          </w:p>
        </w:tc>
        <w:tc>
          <w:tcPr>
            <w:tcW w:w="4536" w:type="dxa"/>
          </w:tcPr>
          <w:p w:rsidR="00334861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kétévente</w:t>
            </w:r>
          </w:p>
        </w:tc>
      </w:tr>
      <w:tr w:rsidR="00334861" w:rsidRPr="005117B0" w:rsidTr="005117B0">
        <w:tc>
          <w:tcPr>
            <w:tcW w:w="5211" w:type="dxa"/>
          </w:tcPr>
          <w:p w:rsidR="00334861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Városfejlesztési és –üzemeltetési Osztály vezetője</w:t>
            </w:r>
          </w:p>
        </w:tc>
        <w:tc>
          <w:tcPr>
            <w:tcW w:w="4536" w:type="dxa"/>
          </w:tcPr>
          <w:p w:rsidR="00334861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334861" w:rsidRPr="005117B0" w:rsidTr="005117B0">
        <w:tc>
          <w:tcPr>
            <w:tcW w:w="5211" w:type="dxa"/>
          </w:tcPr>
          <w:p w:rsidR="00334861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Polgármesteri Kabinet osztályvezetője</w:t>
            </w:r>
          </w:p>
        </w:tc>
        <w:tc>
          <w:tcPr>
            <w:tcW w:w="4536" w:type="dxa"/>
          </w:tcPr>
          <w:p w:rsidR="00334861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334861" w:rsidRPr="005117B0" w:rsidTr="005117B0">
        <w:tc>
          <w:tcPr>
            <w:tcW w:w="5211" w:type="dxa"/>
          </w:tcPr>
          <w:p w:rsidR="00334861" w:rsidRPr="005117B0" w:rsidRDefault="006F076E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Műszaki és Építéshatósági I</w:t>
            </w:r>
            <w:r w:rsidR="005117B0" w:rsidRPr="005117B0">
              <w:rPr>
                <w:rFonts w:ascii="Times New Roman" w:hAnsi="Times New Roman" w:cs="Times New Roman"/>
                <w:bCs/>
                <w:color w:val="auto"/>
              </w:rPr>
              <w:t>roda vezetője</w:t>
            </w:r>
          </w:p>
        </w:tc>
        <w:tc>
          <w:tcPr>
            <w:tcW w:w="4536" w:type="dxa"/>
          </w:tcPr>
          <w:p w:rsidR="00334861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Projekt Iroda vezetője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anyakönyvi és hagyatéki ügyintéző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kereskedelmi és igazgatási ügyintéző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szociális és ügyfélszolgálati ügyintéző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bCs/>
                <w:color w:val="auto"/>
              </w:rPr>
              <w:t>adóügyi ügyintéző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kétévente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iCs/>
              </w:rPr>
              <w:t>beruházási ügyintéző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  <w:iCs/>
              </w:rPr>
              <w:t>építéshatósági ügyintéző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</w:rPr>
              <w:t>közterület-felügyelő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117B0">
              <w:rPr>
                <w:rFonts w:ascii="Times New Roman" w:hAnsi="Times New Roman" w:cs="Times New Roman"/>
              </w:rPr>
              <w:t>műszaki ügyintéző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117B0">
              <w:rPr>
                <w:rFonts w:ascii="Times New Roman" w:hAnsi="Times New Roman" w:cs="Times New Roman"/>
              </w:rPr>
              <w:t>sport és kulturális ügyintéző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ötévente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117B0">
              <w:rPr>
                <w:rFonts w:ascii="Times New Roman" w:hAnsi="Times New Roman" w:cs="Times New Roman"/>
              </w:rPr>
              <w:t>közbeszerzési Bíráló Bizottság tagja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évente</w:t>
            </w:r>
          </w:p>
        </w:tc>
      </w:tr>
      <w:tr w:rsidR="005117B0" w:rsidRPr="005117B0" w:rsidTr="005117B0">
        <w:tc>
          <w:tcPr>
            <w:tcW w:w="5211" w:type="dxa"/>
          </w:tcPr>
          <w:p w:rsidR="005117B0" w:rsidRPr="005117B0" w:rsidRDefault="005117B0" w:rsidP="0033486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117B0">
              <w:rPr>
                <w:rFonts w:ascii="Times New Roman" w:hAnsi="Times New Roman" w:cs="Times New Roman"/>
              </w:rPr>
              <w:t>támogatások ellenőrzését végző köztisztviselő</w:t>
            </w:r>
          </w:p>
        </w:tc>
        <w:tc>
          <w:tcPr>
            <w:tcW w:w="4536" w:type="dxa"/>
          </w:tcPr>
          <w:p w:rsidR="005117B0" w:rsidRPr="005117B0" w:rsidRDefault="005117B0" w:rsidP="005117B0">
            <w:pPr>
              <w:pStyle w:val="Default"/>
              <w:tabs>
                <w:tab w:val="left" w:pos="7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ab/>
              <w:t>kétévente</w:t>
            </w:r>
          </w:p>
        </w:tc>
      </w:tr>
    </w:tbl>
    <w:p w:rsidR="00F176FF" w:rsidRPr="00DC377A" w:rsidRDefault="00F176FF" w:rsidP="000838BF">
      <w:pPr>
        <w:tabs>
          <w:tab w:val="left" w:pos="709"/>
        </w:tabs>
        <w:spacing w:before="120" w:after="120"/>
        <w:jc w:val="both"/>
      </w:pPr>
    </w:p>
    <w:sectPr w:rsidR="00F176FF" w:rsidRPr="00DC377A" w:rsidSect="00F176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D5" w:rsidRDefault="002445D5" w:rsidP="00C84893">
      <w:r>
        <w:separator/>
      </w:r>
    </w:p>
  </w:endnote>
  <w:endnote w:type="continuationSeparator" w:id="1">
    <w:p w:rsidR="002445D5" w:rsidRDefault="002445D5" w:rsidP="00C8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D5" w:rsidRPr="00C84893" w:rsidRDefault="002445D5" w:rsidP="00C84893">
    <w:pPr>
      <w:pStyle w:val="llb"/>
      <w:jc w:val="right"/>
      <w:rPr>
        <w:sz w:val="20"/>
        <w:szCs w:val="20"/>
      </w:rPr>
    </w:pPr>
    <w:r w:rsidRPr="00C84893">
      <w:rPr>
        <w:sz w:val="20"/>
        <w:szCs w:val="20"/>
      </w:rPr>
      <w:fldChar w:fldCharType="begin"/>
    </w:r>
    <w:r w:rsidRPr="00C84893">
      <w:rPr>
        <w:sz w:val="20"/>
        <w:szCs w:val="20"/>
      </w:rPr>
      <w:instrText xml:space="preserve"> PAGE   \* MERGEFORMAT </w:instrText>
    </w:r>
    <w:r w:rsidRPr="00C84893">
      <w:rPr>
        <w:sz w:val="20"/>
        <w:szCs w:val="20"/>
      </w:rPr>
      <w:fldChar w:fldCharType="separate"/>
    </w:r>
    <w:r w:rsidR="00F33EDB">
      <w:rPr>
        <w:noProof/>
        <w:sz w:val="20"/>
        <w:szCs w:val="20"/>
      </w:rPr>
      <w:t>18</w:t>
    </w:r>
    <w:r w:rsidRPr="00C84893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D5" w:rsidRDefault="002445D5" w:rsidP="00C84893">
      <w:r>
        <w:separator/>
      </w:r>
    </w:p>
  </w:footnote>
  <w:footnote w:type="continuationSeparator" w:id="1">
    <w:p w:rsidR="002445D5" w:rsidRDefault="002445D5" w:rsidP="00C84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5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21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3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8"/>
    <w:multiLevelType w:val="multi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singleLevel"/>
    <w:tmpl w:val="0000000A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C"/>
    <w:multiLevelType w:val="multilevel"/>
    <w:tmpl w:val="0000000C"/>
    <w:name w:val="WW8Num4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D"/>
    <w:multiLevelType w:val="singleLevel"/>
    <w:tmpl w:val="0000000D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E"/>
    <w:multiLevelType w:val="singleLevel"/>
    <w:tmpl w:val="0000000E"/>
    <w:name w:val="WW8Num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19"/>
    <w:multiLevelType w:val="singleLevel"/>
    <w:tmpl w:val="00000019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1A"/>
    <w:multiLevelType w:val="singleLevel"/>
    <w:tmpl w:val="0000001A"/>
    <w:name w:val="WW8Num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1B"/>
    <w:multiLevelType w:val="singleLevel"/>
    <w:tmpl w:val="0000001B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1C"/>
    <w:multiLevelType w:val="singleLevel"/>
    <w:tmpl w:val="0000001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1D"/>
    <w:multiLevelType w:val="singleLevel"/>
    <w:tmpl w:val="0000001D"/>
    <w:name w:val="WW8Num4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E"/>
    <w:multiLevelType w:val="singleLevel"/>
    <w:tmpl w:val="0000001E"/>
    <w:name w:val="WW8Num5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F"/>
    <w:multiLevelType w:val="singleLevel"/>
    <w:tmpl w:val="0000001F"/>
    <w:name w:val="WW8Num5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7">
    <w:nsid w:val="00000020"/>
    <w:multiLevelType w:val="singleLevel"/>
    <w:tmpl w:val="00000020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>
    <w:nsid w:val="00000021"/>
    <w:multiLevelType w:val="singleLevel"/>
    <w:tmpl w:val="00000021"/>
    <w:name w:val="WW8Num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>
    <w:nsid w:val="00000022"/>
    <w:multiLevelType w:val="singleLevel"/>
    <w:tmpl w:val="00000022"/>
    <w:name w:val="WW8Num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0000023"/>
    <w:multiLevelType w:val="singleLevel"/>
    <w:tmpl w:val="00000023"/>
    <w:name w:val="WW8Num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1">
    <w:nsid w:val="00000024"/>
    <w:multiLevelType w:val="singleLevel"/>
    <w:tmpl w:val="00000024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2">
    <w:nsid w:val="00000026"/>
    <w:multiLevelType w:val="singleLevel"/>
    <w:tmpl w:val="00000026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27"/>
    <w:multiLevelType w:val="singleLevel"/>
    <w:tmpl w:val="00000027"/>
    <w:name w:val="WW8Num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>
    <w:nsid w:val="00000028"/>
    <w:multiLevelType w:val="multilevel"/>
    <w:tmpl w:val="0000002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4" w:hanging="180"/>
      </w:pPr>
    </w:lvl>
  </w:abstractNum>
  <w:abstractNum w:abstractNumId="25">
    <w:nsid w:val="00000029"/>
    <w:multiLevelType w:val="singleLevel"/>
    <w:tmpl w:val="00000029"/>
    <w:name w:val="WW8Num5"/>
    <w:lvl w:ilvl="0">
      <w:numFmt w:val="bullet"/>
      <w:lvlText w:val="-"/>
      <w:lvlJc w:val="left"/>
      <w:pPr>
        <w:tabs>
          <w:tab w:val="num" w:pos="0"/>
        </w:tabs>
        <w:ind w:left="2724" w:hanging="360"/>
      </w:pPr>
      <w:rPr>
        <w:rFonts w:ascii="Times New Roman" w:hAnsi="Times New Roman" w:cs="Times New Roman"/>
      </w:rPr>
    </w:lvl>
  </w:abstractNum>
  <w:abstractNum w:abstractNumId="26">
    <w:nsid w:val="0000002A"/>
    <w:multiLevelType w:val="singleLevel"/>
    <w:tmpl w:val="0000002A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2B"/>
    <w:multiLevelType w:val="singleLevel"/>
    <w:tmpl w:val="0000002B"/>
    <w:name w:val="WW8Num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8">
    <w:nsid w:val="0000002C"/>
    <w:multiLevelType w:val="singleLevel"/>
    <w:tmpl w:val="0000002C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2D"/>
    <w:multiLevelType w:val="singleLevel"/>
    <w:tmpl w:val="0000002D"/>
    <w:name w:val="WW8Num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0">
    <w:nsid w:val="0000002E"/>
    <w:multiLevelType w:val="singleLevel"/>
    <w:tmpl w:val="0000002E"/>
    <w:name w:val="WW8Num4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1">
    <w:nsid w:val="0000002F"/>
    <w:multiLevelType w:val="singleLevel"/>
    <w:tmpl w:val="0000002F"/>
    <w:name w:val="WW8Num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2">
    <w:nsid w:val="00000030"/>
    <w:multiLevelType w:val="singleLevel"/>
    <w:tmpl w:val="00000030"/>
    <w:name w:val="WW8Num2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3">
    <w:nsid w:val="00000031"/>
    <w:multiLevelType w:val="singleLevel"/>
    <w:tmpl w:val="00000031"/>
    <w:name w:val="WW8Num2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4">
    <w:nsid w:val="00000033"/>
    <w:multiLevelType w:val="singleLevel"/>
    <w:tmpl w:val="00000033"/>
    <w:name w:val="WW8Num1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5">
    <w:nsid w:val="00000034"/>
    <w:multiLevelType w:val="singleLevel"/>
    <w:tmpl w:val="00000034"/>
    <w:name w:val="WW8Num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6">
    <w:nsid w:val="00000035"/>
    <w:multiLevelType w:val="singleLevel"/>
    <w:tmpl w:val="00000035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04" w:hanging="360"/>
      </w:pPr>
    </w:lvl>
  </w:abstractNum>
  <w:abstractNum w:abstractNumId="37">
    <w:nsid w:val="00000036"/>
    <w:multiLevelType w:val="singleLevel"/>
    <w:tmpl w:val="0000003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2004" w:hanging="360"/>
      </w:pPr>
    </w:lvl>
  </w:abstractNum>
  <w:abstractNum w:abstractNumId="38">
    <w:nsid w:val="006F5A50"/>
    <w:multiLevelType w:val="hybridMultilevel"/>
    <w:tmpl w:val="DD2447DA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41829A8"/>
    <w:multiLevelType w:val="hybridMultilevel"/>
    <w:tmpl w:val="9CD8A6C2"/>
    <w:lvl w:ilvl="0" w:tplc="9D52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5B2240"/>
    <w:multiLevelType w:val="hybridMultilevel"/>
    <w:tmpl w:val="79B6D474"/>
    <w:lvl w:ilvl="0" w:tplc="9328FCFC">
      <w:start w:val="1"/>
      <w:numFmt w:val="lowerLetter"/>
      <w:lvlText w:val="a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3A021B"/>
    <w:multiLevelType w:val="hybridMultilevel"/>
    <w:tmpl w:val="E166BF30"/>
    <w:lvl w:ilvl="0" w:tplc="17CA18D6">
      <w:start w:val="1"/>
      <w:numFmt w:val="lowerLetter"/>
      <w:lvlText w:val="b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A46512"/>
    <w:multiLevelType w:val="hybridMultilevel"/>
    <w:tmpl w:val="3F3EA63A"/>
    <w:lvl w:ilvl="0" w:tplc="9D52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E323ED8"/>
    <w:multiLevelType w:val="hybridMultilevel"/>
    <w:tmpl w:val="594885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4FB08AA"/>
    <w:multiLevelType w:val="hybridMultilevel"/>
    <w:tmpl w:val="168673C4"/>
    <w:lvl w:ilvl="0" w:tplc="7562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FE8BE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95D4259"/>
    <w:multiLevelType w:val="hybridMultilevel"/>
    <w:tmpl w:val="417ECB60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AB1184"/>
    <w:multiLevelType w:val="multilevel"/>
    <w:tmpl w:val="500EB4E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d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7">
    <w:nsid w:val="1F791472"/>
    <w:multiLevelType w:val="hybridMultilevel"/>
    <w:tmpl w:val="1F94CB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1F91380"/>
    <w:multiLevelType w:val="hybridMultilevel"/>
    <w:tmpl w:val="7A0CB422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3692B74"/>
    <w:multiLevelType w:val="hybridMultilevel"/>
    <w:tmpl w:val="5A389AD2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29C10B08"/>
    <w:multiLevelType w:val="hybridMultilevel"/>
    <w:tmpl w:val="CEDA15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857D4B"/>
    <w:multiLevelType w:val="hybridMultilevel"/>
    <w:tmpl w:val="DE2253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A70FCE"/>
    <w:multiLevelType w:val="hybridMultilevel"/>
    <w:tmpl w:val="1C788FE4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B04E6E"/>
    <w:multiLevelType w:val="hybridMultilevel"/>
    <w:tmpl w:val="2F620BC6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>
    <w:nsid w:val="2E4C64AF"/>
    <w:multiLevelType w:val="hybridMultilevel"/>
    <w:tmpl w:val="D048DC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814BFA"/>
    <w:multiLevelType w:val="hybridMultilevel"/>
    <w:tmpl w:val="F8ACA146"/>
    <w:lvl w:ilvl="0" w:tplc="999A2E70">
      <w:start w:val="1"/>
      <w:numFmt w:val="lowerLetter"/>
      <w:lvlText w:val="h%1)"/>
      <w:lvlJc w:val="left"/>
      <w:pPr>
        <w:ind w:left="272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56">
    <w:nsid w:val="37903E7A"/>
    <w:multiLevelType w:val="hybridMultilevel"/>
    <w:tmpl w:val="332208D2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A226828"/>
    <w:multiLevelType w:val="hybridMultilevel"/>
    <w:tmpl w:val="04BE4FCC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603F3B"/>
    <w:multiLevelType w:val="hybridMultilevel"/>
    <w:tmpl w:val="F02C6052"/>
    <w:lvl w:ilvl="0" w:tplc="9D52DA2A">
      <w:start w:val="1"/>
      <w:numFmt w:val="bullet"/>
      <w:lvlText w:val=""/>
      <w:lvlJc w:val="left"/>
      <w:pPr>
        <w:ind w:left="2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59">
    <w:nsid w:val="42881159"/>
    <w:multiLevelType w:val="hybridMultilevel"/>
    <w:tmpl w:val="54BE5EFC"/>
    <w:lvl w:ilvl="0" w:tplc="9D52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3074D9"/>
    <w:multiLevelType w:val="multilevel"/>
    <w:tmpl w:val="F0EEA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453D7AAA"/>
    <w:multiLevelType w:val="hybridMultilevel"/>
    <w:tmpl w:val="360A8558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730386"/>
    <w:multiLevelType w:val="hybridMultilevel"/>
    <w:tmpl w:val="BEB49B02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71B1741"/>
    <w:multiLevelType w:val="hybridMultilevel"/>
    <w:tmpl w:val="B53C4DAA"/>
    <w:lvl w:ilvl="0" w:tplc="9D52DA2A">
      <w:start w:val="1"/>
      <w:numFmt w:val="bullet"/>
      <w:lvlText w:val=""/>
      <w:lvlJc w:val="left"/>
      <w:pPr>
        <w:ind w:left="27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64">
    <w:nsid w:val="47BA73CB"/>
    <w:multiLevelType w:val="hybridMultilevel"/>
    <w:tmpl w:val="2AD0B6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900633"/>
    <w:multiLevelType w:val="hybridMultilevel"/>
    <w:tmpl w:val="0D2CCE56"/>
    <w:lvl w:ilvl="0" w:tplc="9D52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3116FAE"/>
    <w:multiLevelType w:val="hybridMultilevel"/>
    <w:tmpl w:val="485E9A0C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5EF75C5"/>
    <w:multiLevelType w:val="hybridMultilevel"/>
    <w:tmpl w:val="C000468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8A02C58"/>
    <w:multiLevelType w:val="hybridMultilevel"/>
    <w:tmpl w:val="BB1CD1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810BC8"/>
    <w:multiLevelType w:val="hybridMultilevel"/>
    <w:tmpl w:val="3F52BDAC"/>
    <w:lvl w:ilvl="0" w:tplc="9D52D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BE75B4"/>
    <w:multiLevelType w:val="hybridMultilevel"/>
    <w:tmpl w:val="BD4A6B4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1">
    <w:nsid w:val="69C1696B"/>
    <w:multiLevelType w:val="hybridMultilevel"/>
    <w:tmpl w:val="E0220FD0"/>
    <w:lvl w:ilvl="0" w:tplc="040E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CE1F0D"/>
    <w:multiLevelType w:val="hybridMultilevel"/>
    <w:tmpl w:val="FD148952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1F73C8"/>
    <w:multiLevelType w:val="hybridMultilevel"/>
    <w:tmpl w:val="0D722CAA"/>
    <w:lvl w:ilvl="0" w:tplc="3D681674">
      <w:start w:val="1"/>
      <w:numFmt w:val="lowerLetter"/>
      <w:lvlText w:val="d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>
    <w:nsid w:val="7CC27B81"/>
    <w:multiLevelType w:val="hybridMultilevel"/>
    <w:tmpl w:val="B40CE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410D40"/>
    <w:multiLevelType w:val="hybridMultilevel"/>
    <w:tmpl w:val="0868D8F6"/>
    <w:lvl w:ilvl="0" w:tplc="395CEE50">
      <w:start w:val="1"/>
      <w:numFmt w:val="lowerLetter"/>
      <w:lvlText w:val="g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53"/>
  </w:num>
  <w:num w:numId="3">
    <w:abstractNumId w:val="44"/>
  </w:num>
  <w:num w:numId="4">
    <w:abstractNumId w:val="67"/>
  </w:num>
  <w:num w:numId="5">
    <w:abstractNumId w:val="54"/>
  </w:num>
  <w:num w:numId="6">
    <w:abstractNumId w:val="64"/>
  </w:num>
  <w:num w:numId="7">
    <w:abstractNumId w:val="50"/>
  </w:num>
  <w:num w:numId="8">
    <w:abstractNumId w:val="46"/>
  </w:num>
  <w:num w:numId="9">
    <w:abstractNumId w:val="49"/>
  </w:num>
  <w:num w:numId="10">
    <w:abstractNumId w:val="43"/>
  </w:num>
  <w:num w:numId="11">
    <w:abstractNumId w:val="71"/>
  </w:num>
  <w:num w:numId="12">
    <w:abstractNumId w:val="62"/>
  </w:num>
  <w:num w:numId="13">
    <w:abstractNumId w:val="56"/>
  </w:num>
  <w:num w:numId="14">
    <w:abstractNumId w:val="61"/>
  </w:num>
  <w:num w:numId="15">
    <w:abstractNumId w:val="52"/>
  </w:num>
  <w:num w:numId="16">
    <w:abstractNumId w:val="38"/>
  </w:num>
  <w:num w:numId="17">
    <w:abstractNumId w:val="48"/>
  </w:num>
  <w:num w:numId="18">
    <w:abstractNumId w:val="66"/>
  </w:num>
  <w:num w:numId="19">
    <w:abstractNumId w:val="72"/>
  </w:num>
  <w:num w:numId="20">
    <w:abstractNumId w:val="45"/>
  </w:num>
  <w:num w:numId="21">
    <w:abstractNumId w:val="73"/>
  </w:num>
  <w:num w:numId="22">
    <w:abstractNumId w:val="75"/>
  </w:num>
  <w:num w:numId="23">
    <w:abstractNumId w:val="63"/>
  </w:num>
  <w:num w:numId="24">
    <w:abstractNumId w:val="58"/>
  </w:num>
  <w:num w:numId="25">
    <w:abstractNumId w:val="55"/>
  </w:num>
  <w:num w:numId="26">
    <w:abstractNumId w:val="40"/>
  </w:num>
  <w:num w:numId="27">
    <w:abstractNumId w:val="39"/>
  </w:num>
  <w:num w:numId="28">
    <w:abstractNumId w:val="65"/>
  </w:num>
  <w:num w:numId="29">
    <w:abstractNumId w:val="69"/>
  </w:num>
  <w:num w:numId="30">
    <w:abstractNumId w:val="42"/>
  </w:num>
  <w:num w:numId="31">
    <w:abstractNumId w:val="59"/>
  </w:num>
  <w:num w:numId="32">
    <w:abstractNumId w:val="41"/>
  </w:num>
  <w:num w:numId="33">
    <w:abstractNumId w:val="68"/>
  </w:num>
  <w:num w:numId="34">
    <w:abstractNumId w:val="47"/>
  </w:num>
  <w:num w:numId="35">
    <w:abstractNumId w:val="74"/>
  </w:num>
  <w:num w:numId="36">
    <w:abstractNumId w:val="4"/>
  </w:num>
  <w:num w:numId="37">
    <w:abstractNumId w:val="5"/>
  </w:num>
  <w:num w:numId="38">
    <w:abstractNumId w:val="51"/>
  </w:num>
  <w:num w:numId="39">
    <w:abstractNumId w:val="60"/>
  </w:num>
  <w:num w:numId="40">
    <w:abstractNumId w:val="36"/>
  </w:num>
  <w:num w:numId="41">
    <w:abstractNumId w:val="37"/>
  </w:num>
  <w:num w:numId="42">
    <w:abstractNumId w:val="5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92C"/>
    <w:rsid w:val="00003CD9"/>
    <w:rsid w:val="000218B0"/>
    <w:rsid w:val="00040F25"/>
    <w:rsid w:val="00044F4C"/>
    <w:rsid w:val="00056556"/>
    <w:rsid w:val="00057AC0"/>
    <w:rsid w:val="000655C3"/>
    <w:rsid w:val="00067718"/>
    <w:rsid w:val="000838BF"/>
    <w:rsid w:val="00083D2C"/>
    <w:rsid w:val="00093BB7"/>
    <w:rsid w:val="00097C6F"/>
    <w:rsid w:val="000D7F45"/>
    <w:rsid w:val="00125CC5"/>
    <w:rsid w:val="0013392C"/>
    <w:rsid w:val="0015209F"/>
    <w:rsid w:val="0015651A"/>
    <w:rsid w:val="00160C4E"/>
    <w:rsid w:val="00167A7A"/>
    <w:rsid w:val="00171AB5"/>
    <w:rsid w:val="001835F4"/>
    <w:rsid w:val="001B329B"/>
    <w:rsid w:val="001B6D21"/>
    <w:rsid w:val="001D5CAD"/>
    <w:rsid w:val="002445D5"/>
    <w:rsid w:val="0024715B"/>
    <w:rsid w:val="0027474D"/>
    <w:rsid w:val="00287424"/>
    <w:rsid w:val="002C348F"/>
    <w:rsid w:val="002C3E93"/>
    <w:rsid w:val="002E51DA"/>
    <w:rsid w:val="002E57EB"/>
    <w:rsid w:val="0030360E"/>
    <w:rsid w:val="00315DC3"/>
    <w:rsid w:val="00316A9A"/>
    <w:rsid w:val="0032429F"/>
    <w:rsid w:val="00334191"/>
    <w:rsid w:val="00334861"/>
    <w:rsid w:val="00340D11"/>
    <w:rsid w:val="0035265D"/>
    <w:rsid w:val="00366888"/>
    <w:rsid w:val="003701D3"/>
    <w:rsid w:val="003707F6"/>
    <w:rsid w:val="0038140F"/>
    <w:rsid w:val="003F0E10"/>
    <w:rsid w:val="003F66B4"/>
    <w:rsid w:val="00400166"/>
    <w:rsid w:val="004306DF"/>
    <w:rsid w:val="00442F48"/>
    <w:rsid w:val="004445EF"/>
    <w:rsid w:val="00444A95"/>
    <w:rsid w:val="004725E1"/>
    <w:rsid w:val="004A0E4A"/>
    <w:rsid w:val="004A193B"/>
    <w:rsid w:val="004B5129"/>
    <w:rsid w:val="004C54C1"/>
    <w:rsid w:val="004D1575"/>
    <w:rsid w:val="004D2454"/>
    <w:rsid w:val="004D2839"/>
    <w:rsid w:val="004E53C8"/>
    <w:rsid w:val="004F0539"/>
    <w:rsid w:val="004F29F8"/>
    <w:rsid w:val="004F67DF"/>
    <w:rsid w:val="004F7113"/>
    <w:rsid w:val="005117B0"/>
    <w:rsid w:val="00534F56"/>
    <w:rsid w:val="00544AEA"/>
    <w:rsid w:val="00545F24"/>
    <w:rsid w:val="0057657B"/>
    <w:rsid w:val="0059007E"/>
    <w:rsid w:val="005B780E"/>
    <w:rsid w:val="00607BE0"/>
    <w:rsid w:val="00623666"/>
    <w:rsid w:val="00657EF3"/>
    <w:rsid w:val="00660988"/>
    <w:rsid w:val="0066357A"/>
    <w:rsid w:val="00670A47"/>
    <w:rsid w:val="00673B1B"/>
    <w:rsid w:val="00677F68"/>
    <w:rsid w:val="006824F9"/>
    <w:rsid w:val="00690A7B"/>
    <w:rsid w:val="006925E3"/>
    <w:rsid w:val="006A4953"/>
    <w:rsid w:val="006C1AC2"/>
    <w:rsid w:val="006E2662"/>
    <w:rsid w:val="006F076E"/>
    <w:rsid w:val="0074220C"/>
    <w:rsid w:val="007447F7"/>
    <w:rsid w:val="007470CB"/>
    <w:rsid w:val="00751268"/>
    <w:rsid w:val="00764FC6"/>
    <w:rsid w:val="00782B39"/>
    <w:rsid w:val="0079170D"/>
    <w:rsid w:val="00795E70"/>
    <w:rsid w:val="00797B22"/>
    <w:rsid w:val="00797C91"/>
    <w:rsid w:val="007A011D"/>
    <w:rsid w:val="007A3C33"/>
    <w:rsid w:val="007B1BC8"/>
    <w:rsid w:val="007B4FD7"/>
    <w:rsid w:val="007D4BA8"/>
    <w:rsid w:val="007F28C0"/>
    <w:rsid w:val="007F28ED"/>
    <w:rsid w:val="00822803"/>
    <w:rsid w:val="00824430"/>
    <w:rsid w:val="00840FFB"/>
    <w:rsid w:val="00850ADB"/>
    <w:rsid w:val="00855C01"/>
    <w:rsid w:val="00864EA3"/>
    <w:rsid w:val="00883C4C"/>
    <w:rsid w:val="00886624"/>
    <w:rsid w:val="00891DE1"/>
    <w:rsid w:val="008A7A61"/>
    <w:rsid w:val="008B763C"/>
    <w:rsid w:val="008C3B60"/>
    <w:rsid w:val="008D4CEF"/>
    <w:rsid w:val="008D7CF3"/>
    <w:rsid w:val="008E7881"/>
    <w:rsid w:val="009016D6"/>
    <w:rsid w:val="0091103F"/>
    <w:rsid w:val="009412A4"/>
    <w:rsid w:val="00941E0A"/>
    <w:rsid w:val="00944F8A"/>
    <w:rsid w:val="00946C69"/>
    <w:rsid w:val="00987213"/>
    <w:rsid w:val="00995396"/>
    <w:rsid w:val="00996099"/>
    <w:rsid w:val="009A5322"/>
    <w:rsid w:val="009B47F7"/>
    <w:rsid w:val="009F19C1"/>
    <w:rsid w:val="00A10B06"/>
    <w:rsid w:val="00A13542"/>
    <w:rsid w:val="00A208DE"/>
    <w:rsid w:val="00A21713"/>
    <w:rsid w:val="00A31387"/>
    <w:rsid w:val="00A32F06"/>
    <w:rsid w:val="00A37417"/>
    <w:rsid w:val="00A55499"/>
    <w:rsid w:val="00A931E3"/>
    <w:rsid w:val="00A96C06"/>
    <w:rsid w:val="00AA64EB"/>
    <w:rsid w:val="00AA6FC0"/>
    <w:rsid w:val="00AD2E91"/>
    <w:rsid w:val="00AD4492"/>
    <w:rsid w:val="00AD63D2"/>
    <w:rsid w:val="00AE7D21"/>
    <w:rsid w:val="00B023B9"/>
    <w:rsid w:val="00B049AA"/>
    <w:rsid w:val="00B159D7"/>
    <w:rsid w:val="00B17C51"/>
    <w:rsid w:val="00B22A04"/>
    <w:rsid w:val="00B402B9"/>
    <w:rsid w:val="00B6290D"/>
    <w:rsid w:val="00B71960"/>
    <w:rsid w:val="00B81D56"/>
    <w:rsid w:val="00BA6872"/>
    <w:rsid w:val="00BA724A"/>
    <w:rsid w:val="00BC33F9"/>
    <w:rsid w:val="00BD5811"/>
    <w:rsid w:val="00BE4EC2"/>
    <w:rsid w:val="00BE6E8E"/>
    <w:rsid w:val="00BF0444"/>
    <w:rsid w:val="00BF1C3A"/>
    <w:rsid w:val="00BF1D69"/>
    <w:rsid w:val="00C0189A"/>
    <w:rsid w:val="00C01D1B"/>
    <w:rsid w:val="00C04A6F"/>
    <w:rsid w:val="00C12484"/>
    <w:rsid w:val="00C348BB"/>
    <w:rsid w:val="00C679F0"/>
    <w:rsid w:val="00C753C4"/>
    <w:rsid w:val="00C84893"/>
    <w:rsid w:val="00C86F3A"/>
    <w:rsid w:val="00C9557F"/>
    <w:rsid w:val="00CB1E5E"/>
    <w:rsid w:val="00CC7B82"/>
    <w:rsid w:val="00CF249F"/>
    <w:rsid w:val="00CF5253"/>
    <w:rsid w:val="00D01804"/>
    <w:rsid w:val="00D226A3"/>
    <w:rsid w:val="00D26945"/>
    <w:rsid w:val="00D466EC"/>
    <w:rsid w:val="00D503ED"/>
    <w:rsid w:val="00D57FEB"/>
    <w:rsid w:val="00D775C9"/>
    <w:rsid w:val="00D8349E"/>
    <w:rsid w:val="00D85C31"/>
    <w:rsid w:val="00D96721"/>
    <w:rsid w:val="00DA7B23"/>
    <w:rsid w:val="00DB5760"/>
    <w:rsid w:val="00DC377A"/>
    <w:rsid w:val="00DC5101"/>
    <w:rsid w:val="00DE4BB0"/>
    <w:rsid w:val="00DF1CA4"/>
    <w:rsid w:val="00E0520F"/>
    <w:rsid w:val="00E1267C"/>
    <w:rsid w:val="00E14BC3"/>
    <w:rsid w:val="00E22CF9"/>
    <w:rsid w:val="00E46491"/>
    <w:rsid w:val="00E6565B"/>
    <w:rsid w:val="00E91C55"/>
    <w:rsid w:val="00EA0050"/>
    <w:rsid w:val="00ED3DCE"/>
    <w:rsid w:val="00EE1703"/>
    <w:rsid w:val="00EE45AF"/>
    <w:rsid w:val="00EF0BB1"/>
    <w:rsid w:val="00F11A70"/>
    <w:rsid w:val="00F15650"/>
    <w:rsid w:val="00F166B3"/>
    <w:rsid w:val="00F176FF"/>
    <w:rsid w:val="00F31869"/>
    <w:rsid w:val="00F33EDB"/>
    <w:rsid w:val="00F4471C"/>
    <w:rsid w:val="00F47D55"/>
    <w:rsid w:val="00F51FED"/>
    <w:rsid w:val="00F651AB"/>
    <w:rsid w:val="00F8457F"/>
    <w:rsid w:val="00F91911"/>
    <w:rsid w:val="00FB0A82"/>
    <w:rsid w:val="00FC2E04"/>
    <w:rsid w:val="00FC5DF9"/>
    <w:rsid w:val="00FD4101"/>
    <w:rsid w:val="00FE3A18"/>
    <w:rsid w:val="00FF2B18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39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3392C"/>
    <w:pPr>
      <w:ind w:left="720"/>
    </w:pPr>
  </w:style>
  <w:style w:type="table" w:styleId="Rcsostblzat">
    <w:name w:val="Table Grid"/>
    <w:basedOn w:val="Normltblzat"/>
    <w:uiPriority w:val="59"/>
    <w:rsid w:val="00083D2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C84893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8489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semiHidden/>
    <w:unhideWhenUsed/>
    <w:rsid w:val="00C84893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8489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WW8Num11z0">
    <w:name w:val="WW8Num11z0"/>
    <w:rsid w:val="00057AC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86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qFormat/>
    <w:rsid w:val="007D4BA8"/>
    <w:pPr>
      <w:jc w:val="center"/>
    </w:pPr>
    <w:rPr>
      <w:rFonts w:ascii="Arial" w:eastAsia="Lucida Sans Unicode" w:hAnsi="Arial" w:cs="Times New Roman"/>
      <w:b/>
      <w:kern w:val="0"/>
      <w:szCs w:val="20"/>
      <w:lang w:eastAsia="ar-SA" w:bidi="ar-SA"/>
    </w:rPr>
  </w:style>
  <w:style w:type="character" w:customStyle="1" w:styleId="CmChar">
    <w:name w:val="Cím Char"/>
    <w:basedOn w:val="Bekezdsalapbettpusa"/>
    <w:link w:val="Cm"/>
    <w:rsid w:val="007D4BA8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7D4BA8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023B9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023B9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861AB-6559-49DE-8C42-D01E6347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6684</Words>
  <Characters>46122</Characters>
  <Application>Microsoft Office Word</Application>
  <DocSecurity>0</DocSecurity>
  <Lines>384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fabian.agnes</dc:creator>
  <cp:lastModifiedBy>StepicsA</cp:lastModifiedBy>
  <cp:revision>2</cp:revision>
  <dcterms:created xsi:type="dcterms:W3CDTF">2019-12-04T12:19:00Z</dcterms:created>
  <dcterms:modified xsi:type="dcterms:W3CDTF">2019-12-04T12:19:00Z</dcterms:modified>
</cp:coreProperties>
</file>