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F3" w:rsidRPr="00BB07B8" w:rsidRDefault="00BB07B8" w:rsidP="00BB07B8">
      <w:pPr>
        <w:jc w:val="center"/>
        <w:rPr>
          <w:rFonts w:ascii="Times New Roman" w:hAnsi="Times New Roman"/>
          <w:b/>
        </w:rPr>
      </w:pPr>
      <w:r w:rsidRPr="00BB07B8">
        <w:rPr>
          <w:rFonts w:ascii="Times New Roman" w:hAnsi="Times New Roman"/>
          <w:b/>
        </w:rPr>
        <w:t>Előterjesztés</w:t>
      </w:r>
    </w:p>
    <w:p w:rsidR="00BB07B8" w:rsidRDefault="00BB07B8" w:rsidP="00BB07B8">
      <w:pPr>
        <w:jc w:val="center"/>
        <w:rPr>
          <w:rFonts w:ascii="Times New Roman" w:hAnsi="Times New Roman"/>
          <w:b/>
        </w:rPr>
      </w:pPr>
      <w:r w:rsidRPr="00BB07B8">
        <w:rPr>
          <w:rFonts w:ascii="Times New Roman" w:hAnsi="Times New Roman"/>
          <w:b/>
        </w:rPr>
        <w:t>Körmend Város Önkormányzata Képviselő-testülete 2014. október 30.-i ülésére.</w:t>
      </w:r>
    </w:p>
    <w:p w:rsidR="00BB07B8" w:rsidRDefault="00BB07B8" w:rsidP="00BB07B8">
      <w:pPr>
        <w:jc w:val="center"/>
        <w:rPr>
          <w:rFonts w:ascii="Times New Roman" w:hAnsi="Times New Roman"/>
          <w:b/>
        </w:rPr>
      </w:pPr>
    </w:p>
    <w:p w:rsidR="00BB07B8" w:rsidRDefault="00BB07B8" w:rsidP="00BB07B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Tárgy: </w:t>
      </w:r>
      <w:r>
        <w:rPr>
          <w:rFonts w:ascii="Times New Roman" w:hAnsi="Times New Roman"/>
        </w:rPr>
        <w:t>Megyei kitüntetéshez kapcsolódó városi elismerés</w:t>
      </w:r>
    </w:p>
    <w:p w:rsidR="00BB07B8" w:rsidRDefault="00BB07B8" w:rsidP="00BB07B8">
      <w:pPr>
        <w:rPr>
          <w:rFonts w:ascii="Times New Roman" w:hAnsi="Times New Roman"/>
        </w:rPr>
      </w:pPr>
    </w:p>
    <w:p w:rsidR="00BB07B8" w:rsidRDefault="00BB07B8" w:rsidP="00BB07B8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Tisztelt Képviselő-testület!</w:t>
      </w:r>
    </w:p>
    <w:p w:rsidR="00BB07B8" w:rsidRDefault="00BB07B8" w:rsidP="00BB07B8">
      <w:pPr>
        <w:rPr>
          <w:rFonts w:ascii="Times New Roman" w:hAnsi="Times New Roman"/>
          <w:b/>
          <w:i/>
        </w:rPr>
      </w:pPr>
    </w:p>
    <w:p w:rsidR="00BB07B8" w:rsidRDefault="00BB07B8" w:rsidP="00BB07B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önkormányzat megyei kitüntetésre terjesztette fel Papp Istvánt, aki testnevelő tanárként gyerekek százait ismertette meg a mozgás örömével, emellett pedig megteremtette a körmendi labdarúgás alapjait, is, felkarolta a formálódó csapatokat, kiemelte a tehetségeket, akik mai napon is hálás szívvel gondolnak vissza reá.</w:t>
      </w:r>
    </w:p>
    <w:p w:rsidR="00BB07B8" w:rsidRDefault="00BB07B8" w:rsidP="00BB07B8">
      <w:pPr>
        <w:jc w:val="both"/>
        <w:rPr>
          <w:rFonts w:ascii="Times New Roman" w:hAnsi="Times New Roman"/>
        </w:rPr>
      </w:pPr>
    </w:p>
    <w:p w:rsidR="00BB07B8" w:rsidRDefault="00BB07B8" w:rsidP="00BB07B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Vas Megyei Közgyűlés 63/2014 (IX. 26.) számú határozatával Lóránt Gyula Díjban részesítette a nyugalmazott körmendi testnevelő tanárt.</w:t>
      </w:r>
    </w:p>
    <w:p w:rsidR="00BB07B8" w:rsidRDefault="00BB07B8" w:rsidP="00BB07B8">
      <w:pPr>
        <w:jc w:val="both"/>
        <w:rPr>
          <w:rFonts w:ascii="Times New Roman" w:hAnsi="Times New Roman"/>
        </w:rPr>
      </w:pPr>
    </w:p>
    <w:p w:rsidR="00BB07B8" w:rsidRDefault="00BB07B8" w:rsidP="00BB07B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megyei kitüntetéshez kapcsolódóan javaslom a Képviselőknek, hogy az </w:t>
      </w:r>
      <w:proofErr w:type="spellStart"/>
      <w:r>
        <w:rPr>
          <w:rFonts w:ascii="Times New Roman" w:hAnsi="Times New Roman"/>
        </w:rPr>
        <w:t>az</w:t>
      </w:r>
      <w:proofErr w:type="spellEnd"/>
      <w:r>
        <w:rPr>
          <w:rFonts w:ascii="Times New Roman" w:hAnsi="Times New Roman"/>
        </w:rPr>
        <w:t xml:space="preserve"> önkormányzat 50 </w:t>
      </w:r>
      <w:proofErr w:type="spellStart"/>
      <w:r>
        <w:rPr>
          <w:rFonts w:ascii="Times New Roman" w:hAnsi="Times New Roman"/>
        </w:rPr>
        <w:t>eFt</w:t>
      </w:r>
      <w:proofErr w:type="spellEnd"/>
      <w:r>
        <w:rPr>
          <w:rFonts w:ascii="Times New Roman" w:hAnsi="Times New Roman"/>
        </w:rPr>
        <w:t xml:space="preserve"> pénzjutalomban részesítse Papp Istvánt. Az összeg jelképes, de reményeink szerint jó helye lesz.</w:t>
      </w:r>
    </w:p>
    <w:p w:rsidR="00BB07B8" w:rsidRDefault="00BB07B8" w:rsidP="00BB07B8">
      <w:pPr>
        <w:jc w:val="both"/>
        <w:rPr>
          <w:rFonts w:ascii="Times New Roman" w:hAnsi="Times New Roman"/>
        </w:rPr>
      </w:pPr>
    </w:p>
    <w:p w:rsidR="00BB07B8" w:rsidRDefault="00BB07B8" w:rsidP="00BB07B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fedezet a kitüntetésekre tervezett összegben, az önkormányzat költségvetésében rendelkezésre áll.</w:t>
      </w:r>
    </w:p>
    <w:p w:rsidR="00BB07B8" w:rsidRDefault="00BB07B8" w:rsidP="00BB07B8">
      <w:pPr>
        <w:jc w:val="both"/>
        <w:rPr>
          <w:rFonts w:ascii="Times New Roman" w:hAnsi="Times New Roman"/>
        </w:rPr>
      </w:pPr>
    </w:p>
    <w:p w:rsidR="00BB07B8" w:rsidRDefault="00BB07B8" w:rsidP="00BB07B8">
      <w:pPr>
        <w:rPr>
          <w:rFonts w:ascii="Times New Roman" w:hAnsi="Times New Roman"/>
        </w:rPr>
      </w:pPr>
    </w:p>
    <w:p w:rsidR="00BB07B8" w:rsidRDefault="00BB07B8" w:rsidP="00BB07B8">
      <w:pPr>
        <w:rPr>
          <w:rFonts w:ascii="Times New Roman" w:hAnsi="Times New Roman"/>
        </w:rPr>
      </w:pPr>
    </w:p>
    <w:p w:rsidR="00BB07B8" w:rsidRPr="00BB07B8" w:rsidRDefault="00BB07B8" w:rsidP="00BB07B8">
      <w:pPr>
        <w:jc w:val="center"/>
        <w:rPr>
          <w:rFonts w:ascii="Times New Roman" w:hAnsi="Times New Roman"/>
          <w:b/>
          <w:caps/>
          <w:u w:val="single"/>
        </w:rPr>
      </w:pPr>
      <w:r w:rsidRPr="00BB07B8">
        <w:rPr>
          <w:rFonts w:ascii="Times New Roman" w:hAnsi="Times New Roman"/>
          <w:b/>
          <w:caps/>
          <w:u w:val="single"/>
        </w:rPr>
        <w:t>Határozati javaslat</w:t>
      </w:r>
    </w:p>
    <w:p w:rsidR="00BB07B8" w:rsidRDefault="00BB07B8" w:rsidP="00BB07B8">
      <w:pPr>
        <w:rPr>
          <w:rFonts w:ascii="Times New Roman" w:hAnsi="Times New Roman"/>
        </w:rPr>
      </w:pPr>
    </w:p>
    <w:p w:rsidR="00BB07B8" w:rsidRPr="00BB07B8" w:rsidRDefault="00BB07B8" w:rsidP="00BB07B8">
      <w:pPr>
        <w:rPr>
          <w:rFonts w:ascii="Times New Roman" w:hAnsi="Times New Roman"/>
        </w:rPr>
      </w:pPr>
    </w:p>
    <w:p w:rsidR="00BB07B8" w:rsidRPr="00BB07B8" w:rsidRDefault="00BB07B8" w:rsidP="00BB07B8">
      <w:pPr>
        <w:jc w:val="both"/>
        <w:rPr>
          <w:rFonts w:ascii="Times New Roman" w:hAnsi="Times New Roman"/>
        </w:rPr>
      </w:pPr>
      <w:r w:rsidRPr="00BB07B8">
        <w:rPr>
          <w:rFonts w:ascii="Times New Roman" w:hAnsi="Times New Roman"/>
        </w:rPr>
        <w:t xml:space="preserve">Körmend város Önkormányzata Képviselő-testülete Papp Istvánt a Vas Megye Közgyűlése által részére adományozott Lóránt Gyula Díj kitüntetés alkalmából bruttó 50 </w:t>
      </w:r>
      <w:proofErr w:type="spellStart"/>
      <w:r w:rsidRPr="00BB07B8">
        <w:rPr>
          <w:rFonts w:ascii="Times New Roman" w:hAnsi="Times New Roman"/>
        </w:rPr>
        <w:t>eFt</w:t>
      </w:r>
      <w:proofErr w:type="spellEnd"/>
      <w:r w:rsidRPr="00BB07B8">
        <w:rPr>
          <w:rFonts w:ascii="Times New Roman" w:hAnsi="Times New Roman"/>
        </w:rPr>
        <w:t xml:space="preserve"> összegű pénzjutalomban részesíti az önkormányzat kitüntetésekre tervezett költségvetési kerete terhére.</w:t>
      </w:r>
    </w:p>
    <w:p w:rsidR="00BB07B8" w:rsidRDefault="00BB07B8" w:rsidP="00BB07B8">
      <w:pPr>
        <w:rPr>
          <w:rFonts w:ascii="Times New Roman" w:hAnsi="Times New Roman"/>
        </w:rPr>
      </w:pPr>
    </w:p>
    <w:p w:rsidR="00BB07B8" w:rsidRDefault="00BB07B8" w:rsidP="00BB07B8">
      <w:pPr>
        <w:rPr>
          <w:rFonts w:ascii="Times New Roman" w:hAnsi="Times New Roman"/>
        </w:rPr>
      </w:pPr>
      <w:r>
        <w:rPr>
          <w:rFonts w:ascii="Times New Roman" w:hAnsi="Times New Roman"/>
        </w:rPr>
        <w:t>Körmend, 2014. október 27.</w:t>
      </w:r>
    </w:p>
    <w:p w:rsidR="00BB07B8" w:rsidRDefault="00BB07B8" w:rsidP="00BB07B8">
      <w:pPr>
        <w:rPr>
          <w:rFonts w:ascii="Times New Roman" w:hAnsi="Times New Roman"/>
        </w:rPr>
      </w:pPr>
    </w:p>
    <w:p w:rsidR="00BB07B8" w:rsidRDefault="00BB07B8" w:rsidP="00BB07B8">
      <w:pPr>
        <w:rPr>
          <w:rFonts w:ascii="Times New Roman" w:hAnsi="Times New Roman"/>
        </w:rPr>
      </w:pPr>
    </w:p>
    <w:p w:rsidR="00BB07B8" w:rsidRDefault="00BB07B8" w:rsidP="00BB07B8">
      <w:pPr>
        <w:rPr>
          <w:rFonts w:ascii="Times New Roman" w:hAnsi="Times New Roman"/>
        </w:rPr>
      </w:pPr>
    </w:p>
    <w:p w:rsidR="00BB07B8" w:rsidRPr="00BB07B8" w:rsidRDefault="00BB07B8" w:rsidP="00BB07B8">
      <w:pPr>
        <w:ind w:left="6372"/>
        <w:rPr>
          <w:rFonts w:ascii="Times New Roman" w:hAnsi="Times New Roman"/>
          <w:b/>
          <w:i/>
        </w:rPr>
      </w:pPr>
      <w:proofErr w:type="spellStart"/>
      <w:r w:rsidRPr="00BB07B8">
        <w:rPr>
          <w:rFonts w:ascii="Times New Roman" w:hAnsi="Times New Roman"/>
          <w:b/>
          <w:i/>
        </w:rPr>
        <w:t>Bebes</w:t>
      </w:r>
      <w:proofErr w:type="spellEnd"/>
      <w:r w:rsidRPr="00BB07B8">
        <w:rPr>
          <w:rFonts w:ascii="Times New Roman" w:hAnsi="Times New Roman"/>
          <w:b/>
          <w:i/>
        </w:rPr>
        <w:t xml:space="preserve"> István</w:t>
      </w:r>
    </w:p>
    <w:p w:rsidR="00BB07B8" w:rsidRPr="00BB07B8" w:rsidRDefault="00BB07B8" w:rsidP="00BB07B8">
      <w:pPr>
        <w:ind w:left="6372"/>
        <w:rPr>
          <w:rFonts w:ascii="Times New Roman" w:hAnsi="Times New Roman"/>
          <w:b/>
          <w:i/>
        </w:rPr>
      </w:pPr>
      <w:proofErr w:type="gramStart"/>
      <w:r w:rsidRPr="00BB07B8">
        <w:rPr>
          <w:rFonts w:ascii="Times New Roman" w:hAnsi="Times New Roman"/>
          <w:b/>
          <w:i/>
        </w:rPr>
        <w:t>polgármester</w:t>
      </w:r>
      <w:proofErr w:type="gramEnd"/>
    </w:p>
    <w:sectPr w:rsidR="00BB07B8" w:rsidRPr="00BB07B8" w:rsidSect="00893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40"/>
        </w:tabs>
        <w:ind w:left="140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0"/>
        </w:tabs>
        <w:ind w:left="140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4"/>
      <w:numFmt w:val="decimal"/>
      <w:isLgl/>
      <w:lvlText w:val="%1."/>
      <w:lvlJc w:val="left"/>
      <w:pPr>
        <w:tabs>
          <w:tab w:val="num" w:pos="560"/>
        </w:tabs>
        <w:ind w:left="5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560"/>
        </w:tabs>
        <w:ind w:left="5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560"/>
        </w:tabs>
        <w:ind w:left="5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560"/>
        </w:tabs>
        <w:ind w:left="5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560"/>
        </w:tabs>
        <w:ind w:left="5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560"/>
        </w:tabs>
        <w:ind w:left="5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560"/>
        </w:tabs>
        <w:ind w:left="5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60"/>
        </w:tabs>
        <w:ind w:left="5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560"/>
        </w:tabs>
        <w:ind w:left="560" w:firstLine="288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-"/>
      <w:lvlJc w:val="left"/>
      <w:pPr>
        <w:tabs>
          <w:tab w:val="num" w:pos="140"/>
        </w:tabs>
        <w:ind w:left="140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0"/>
        </w:tabs>
        <w:ind w:left="140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rFonts w:hint="default"/>
        <w:position w:val="0"/>
      </w:rPr>
    </w:lvl>
  </w:abstractNum>
  <w:abstractNum w:abstractNumId="3">
    <w:nsid w:val="00000004"/>
    <w:multiLevelType w:val="multilevel"/>
    <w:tmpl w:val="894EE876"/>
    <w:lvl w:ilvl="0">
      <w:start w:val="4"/>
      <w:numFmt w:val="bullet"/>
      <w:lvlText w:val=""/>
      <w:lvlJc w:val="left"/>
      <w:pPr>
        <w:tabs>
          <w:tab w:val="num" w:pos="560"/>
        </w:tabs>
        <w:ind w:left="5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560"/>
        </w:tabs>
        <w:ind w:left="5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560"/>
        </w:tabs>
        <w:ind w:left="5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560"/>
        </w:tabs>
        <w:ind w:left="5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560"/>
        </w:tabs>
        <w:ind w:left="5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560"/>
        </w:tabs>
        <w:ind w:left="5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560"/>
        </w:tabs>
        <w:ind w:left="5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60"/>
        </w:tabs>
        <w:ind w:left="5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560"/>
        </w:tabs>
        <w:ind w:left="560" w:firstLine="2880"/>
      </w:pPr>
      <w:rPr>
        <w:rFonts w:hint="default"/>
        <w:position w:val="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•"/>
      <w:lvlJc w:val="left"/>
      <w:pPr>
        <w:tabs>
          <w:tab w:val="num" w:pos="425"/>
        </w:tabs>
        <w:ind w:left="425" w:firstLine="426"/>
      </w:pPr>
      <w:rPr>
        <w:rFonts w:hint="default"/>
        <w:color w:val="000000"/>
        <w:position w:val="0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hint="default"/>
        <w:color w:val="000000"/>
        <w:position w:val="0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hint="default"/>
        <w:color w:val="000000"/>
        <w:position w:val="0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5">
    <w:nsid w:val="00000006"/>
    <w:multiLevelType w:val="multilevel"/>
    <w:tmpl w:val="894EE878"/>
    <w:lvl w:ilvl="0">
      <w:start w:val="1"/>
      <w:numFmt w:val="decimal"/>
      <w:isLgl/>
      <w:lvlText w:val="(%1)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•"/>
      <w:lvlJc w:val="left"/>
      <w:pPr>
        <w:tabs>
          <w:tab w:val="num" w:pos="294"/>
        </w:tabs>
        <w:ind w:left="294" w:firstLine="426"/>
      </w:pPr>
      <w:rPr>
        <w:rFonts w:hint="default"/>
        <w:color w:val="000000"/>
        <w:position w:val="0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hint="default"/>
        <w:color w:val="000000"/>
        <w:position w:val="0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hint="default"/>
        <w:color w:val="000000"/>
        <w:position w:val="0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7">
    <w:nsid w:val="00000008"/>
    <w:multiLevelType w:val="multilevel"/>
    <w:tmpl w:val="894EE87A"/>
    <w:lvl w:ilvl="0">
      <w:start w:val="1"/>
      <w:numFmt w:val="decimal"/>
      <w:isLgl/>
      <w:lvlText w:val="(%1)"/>
      <w:lvlJc w:val="left"/>
      <w:pPr>
        <w:tabs>
          <w:tab w:val="num" w:pos="516"/>
        </w:tabs>
        <w:ind w:left="516" w:firstLine="51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>
    <w:nsid w:val="00000009"/>
    <w:multiLevelType w:val="multilevel"/>
    <w:tmpl w:val="94749996"/>
    <w:lvl w:ilvl="0">
      <w:start w:val="1"/>
      <w:numFmt w:val="decimal"/>
      <w:isLgl/>
      <w:lvlText w:val="(%1)"/>
      <w:lvlJc w:val="left"/>
      <w:pPr>
        <w:tabs>
          <w:tab w:val="num" w:pos="516"/>
        </w:tabs>
        <w:ind w:left="516" w:firstLine="51"/>
      </w:pPr>
      <w:rPr>
        <w:rFonts w:ascii="Times New Roman" w:eastAsia="ヒラギノ角ゴ Pro W3" w:hAnsi="Times New Roman" w:cs="Times New Roman"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9">
    <w:nsid w:val="0000000A"/>
    <w:multiLevelType w:val="multilevel"/>
    <w:tmpl w:val="894EE87C"/>
    <w:lvl w:ilvl="0">
      <w:start w:val="1"/>
      <w:numFmt w:val="decimal"/>
      <w:isLgl/>
      <w:lvlText w:val="(%1)"/>
      <w:lvlJc w:val="left"/>
      <w:pPr>
        <w:tabs>
          <w:tab w:val="num" w:pos="516"/>
        </w:tabs>
        <w:ind w:left="516" w:firstLine="51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0">
    <w:nsid w:val="0000000B"/>
    <w:multiLevelType w:val="multilevel"/>
    <w:tmpl w:val="894EE87D"/>
    <w:lvl w:ilvl="0"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  <w:position w:val="0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firstLine="1080"/>
      </w:pPr>
      <w:rPr>
        <w:rFonts w:hint="default"/>
        <w:color w:val="000000"/>
        <w:position w:val="0"/>
      </w:rPr>
    </w:lvl>
    <w:lvl w:ilvl="2">
      <w:start w:val="1"/>
      <w:numFmt w:val="upperRoman"/>
      <w:lvlText w:val="%3."/>
      <w:lvlJc w:val="left"/>
      <w:pPr>
        <w:tabs>
          <w:tab w:val="num" w:pos="567"/>
        </w:tabs>
        <w:ind w:left="567" w:firstLine="0"/>
      </w:pPr>
      <w:rPr>
        <w:rFonts w:hint="default"/>
        <w:color w:val="000000"/>
        <w:position w:val="0"/>
      </w:rPr>
    </w:lvl>
    <w:lvl w:ilvl="3">
      <w:start w:val="1"/>
      <w:numFmt w:val="upperRoman"/>
      <w:lvlText w:val="%4."/>
      <w:lvlJc w:val="left"/>
      <w:pPr>
        <w:tabs>
          <w:tab w:val="num" w:pos="567"/>
        </w:tabs>
        <w:ind w:left="567" w:firstLine="2520"/>
      </w:pPr>
      <w:rPr>
        <w:rFonts w:hint="default"/>
        <w:color w:val="000000"/>
        <w:position w:val="0"/>
      </w:rPr>
    </w:lvl>
    <w:lvl w:ilvl="4">
      <w:start w:val="1"/>
      <w:numFmt w:val="upperRoman"/>
      <w:lvlText w:val="%5."/>
      <w:lvlJc w:val="left"/>
      <w:pPr>
        <w:tabs>
          <w:tab w:val="num" w:pos="567"/>
        </w:tabs>
        <w:ind w:left="567" w:firstLine="3240"/>
      </w:pPr>
      <w:rPr>
        <w:rFonts w:hint="default"/>
        <w:color w:val="000000"/>
        <w:position w:val="0"/>
      </w:rPr>
    </w:lvl>
    <w:lvl w:ilvl="5">
      <w:start w:val="1"/>
      <w:numFmt w:val="upperRoman"/>
      <w:lvlText w:val="%6."/>
      <w:lvlJc w:val="left"/>
      <w:pPr>
        <w:tabs>
          <w:tab w:val="num" w:pos="567"/>
        </w:tabs>
        <w:ind w:left="567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1">
    <w:nsid w:val="0000000C"/>
    <w:multiLevelType w:val="multilevel"/>
    <w:tmpl w:val="894EE87E"/>
    <w:lvl w:ilvl="0">
      <w:start w:val="1"/>
      <w:numFmt w:val="decimal"/>
      <w:isLgl/>
      <w:lvlText w:val="(%1)"/>
      <w:lvlJc w:val="left"/>
      <w:pPr>
        <w:tabs>
          <w:tab w:val="num" w:pos="340"/>
        </w:tabs>
        <w:ind w:left="340" w:firstLine="0"/>
      </w:pPr>
      <w:rPr>
        <w:rFonts w:hint="default"/>
        <w:position w:val="0"/>
      </w:rPr>
    </w:lvl>
    <w:lvl w:ilvl="1">
      <w:start w:val="1"/>
      <w:numFmt w:val="decimal"/>
      <w:isLgl/>
      <w:lvlText w:val="(%2)"/>
      <w:lvlJc w:val="left"/>
      <w:pPr>
        <w:tabs>
          <w:tab w:val="num" w:pos="340"/>
        </w:tabs>
        <w:ind w:left="340" w:firstLine="720"/>
      </w:pPr>
      <w:rPr>
        <w:rFonts w:hint="default"/>
        <w:position w:val="0"/>
      </w:rPr>
    </w:lvl>
    <w:lvl w:ilvl="2">
      <w:start w:val="1"/>
      <w:numFmt w:val="decimal"/>
      <w:isLgl/>
      <w:lvlText w:val="(%3)"/>
      <w:lvlJc w:val="left"/>
      <w:pPr>
        <w:tabs>
          <w:tab w:val="num" w:pos="340"/>
        </w:tabs>
        <w:ind w:left="340" w:firstLine="1440"/>
      </w:pPr>
      <w:rPr>
        <w:rFonts w:hint="default"/>
        <w:position w:val="0"/>
      </w:rPr>
    </w:lvl>
    <w:lvl w:ilvl="3">
      <w:start w:val="1"/>
      <w:numFmt w:val="decimal"/>
      <w:isLgl/>
      <w:lvlText w:val="(%4)"/>
      <w:lvlJc w:val="left"/>
      <w:pPr>
        <w:tabs>
          <w:tab w:val="num" w:pos="340"/>
        </w:tabs>
        <w:ind w:left="340" w:firstLine="216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340"/>
        </w:tabs>
        <w:ind w:left="340" w:firstLine="2880"/>
      </w:pPr>
      <w:rPr>
        <w:rFonts w:hint="default"/>
        <w:position w:val="0"/>
      </w:rPr>
    </w:lvl>
    <w:lvl w:ilvl="5">
      <w:start w:val="1"/>
      <w:numFmt w:val="decimal"/>
      <w:isLgl/>
      <w:lvlText w:val="(%6)"/>
      <w:lvlJc w:val="left"/>
      <w:pPr>
        <w:tabs>
          <w:tab w:val="num" w:pos="340"/>
        </w:tabs>
        <w:ind w:left="340" w:firstLine="3600"/>
      </w:pPr>
      <w:rPr>
        <w:rFonts w:hint="default"/>
        <w:position w:val="0"/>
      </w:rPr>
    </w:lvl>
    <w:lvl w:ilvl="6">
      <w:start w:val="1"/>
      <w:numFmt w:val="decimal"/>
      <w:isLgl/>
      <w:lvlText w:val="(%7)"/>
      <w:lvlJc w:val="left"/>
      <w:pPr>
        <w:tabs>
          <w:tab w:val="num" w:pos="340"/>
        </w:tabs>
        <w:ind w:left="340" w:firstLine="4320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340"/>
        </w:tabs>
        <w:ind w:left="340" w:firstLine="5040"/>
      </w:pPr>
      <w:rPr>
        <w:rFonts w:hint="default"/>
        <w:position w:val="0"/>
      </w:rPr>
    </w:lvl>
    <w:lvl w:ilvl="8">
      <w:start w:val="1"/>
      <w:numFmt w:val="decimal"/>
      <w:isLgl/>
      <w:lvlText w:val="(%9)"/>
      <w:lvlJc w:val="left"/>
      <w:pPr>
        <w:tabs>
          <w:tab w:val="num" w:pos="340"/>
        </w:tabs>
        <w:ind w:left="340" w:firstLine="5760"/>
      </w:pPr>
      <w:rPr>
        <w:rFonts w:hint="default"/>
        <w:position w:val="0"/>
      </w:rPr>
    </w:lvl>
  </w:abstractNum>
  <w:abstractNum w:abstractNumId="12">
    <w:nsid w:val="1D9E7FBF"/>
    <w:multiLevelType w:val="hybridMultilevel"/>
    <w:tmpl w:val="BFB621C8"/>
    <w:lvl w:ilvl="0" w:tplc="45D8C08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81A82"/>
    <w:multiLevelType w:val="hybridMultilevel"/>
    <w:tmpl w:val="68CE0378"/>
    <w:lvl w:ilvl="0" w:tplc="39C24BC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730C4"/>
    <w:multiLevelType w:val="hybridMultilevel"/>
    <w:tmpl w:val="6586314E"/>
    <w:lvl w:ilvl="0" w:tplc="A6CC582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E3440"/>
    <w:multiLevelType w:val="hybridMultilevel"/>
    <w:tmpl w:val="3D0EA99C"/>
    <w:lvl w:ilvl="0" w:tplc="703AF3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DF2C79"/>
    <w:multiLevelType w:val="hybridMultilevel"/>
    <w:tmpl w:val="BA82BED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6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BD676A"/>
    <w:rsid w:val="000936A2"/>
    <w:rsid w:val="000F6C0E"/>
    <w:rsid w:val="001472AC"/>
    <w:rsid w:val="001737FD"/>
    <w:rsid w:val="00207458"/>
    <w:rsid w:val="00373AF3"/>
    <w:rsid w:val="00406CA4"/>
    <w:rsid w:val="004C0610"/>
    <w:rsid w:val="00531DD0"/>
    <w:rsid w:val="00583402"/>
    <w:rsid w:val="005910C2"/>
    <w:rsid w:val="005F021F"/>
    <w:rsid w:val="007D4636"/>
    <w:rsid w:val="008937CF"/>
    <w:rsid w:val="00935A24"/>
    <w:rsid w:val="009B045A"/>
    <w:rsid w:val="00BB07B8"/>
    <w:rsid w:val="00BB7718"/>
    <w:rsid w:val="00BD676A"/>
    <w:rsid w:val="00C57AE0"/>
    <w:rsid w:val="00CB173A"/>
    <w:rsid w:val="00CC151C"/>
    <w:rsid w:val="00CC7A04"/>
    <w:rsid w:val="00D35E95"/>
    <w:rsid w:val="00D37D3D"/>
    <w:rsid w:val="00D4196A"/>
    <w:rsid w:val="00D8396E"/>
    <w:rsid w:val="00D94E7E"/>
    <w:rsid w:val="00E60FE8"/>
    <w:rsid w:val="00F60F3C"/>
    <w:rsid w:val="00F7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6A2"/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09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Szvegtrzs"/>
    <w:link w:val="AlcmChar"/>
    <w:qFormat/>
    <w:rsid w:val="00BD676A"/>
    <w:pPr>
      <w:suppressAutoHyphens/>
      <w:jc w:val="center"/>
    </w:pPr>
    <w:rPr>
      <w:rFonts w:ascii="Times New Roman" w:eastAsia="Times New Roman" w:hAnsi="Times New Roman"/>
      <w:b/>
      <w:sz w:val="26"/>
      <w:szCs w:val="20"/>
      <w:lang w:eastAsia="zh-CN"/>
    </w:rPr>
  </w:style>
  <w:style w:type="character" w:customStyle="1" w:styleId="AlcmChar">
    <w:name w:val="Alcím Char"/>
    <w:basedOn w:val="Bekezdsalapbettpusa"/>
    <w:link w:val="Alcm"/>
    <w:rsid w:val="00BD676A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BD676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D676A"/>
  </w:style>
  <w:style w:type="paragraph" w:customStyle="1" w:styleId="Szvegtrzs31">
    <w:name w:val="Szövegtörzs 31"/>
    <w:basedOn w:val="Norml"/>
    <w:rsid w:val="00BD676A"/>
    <w:pPr>
      <w:suppressAutoHyphens/>
      <w:jc w:val="both"/>
    </w:pPr>
    <w:rPr>
      <w:rFonts w:ascii="Garamond" w:eastAsia="Times New Roman" w:hAnsi="Garamond" w:cs="Garamond"/>
      <w:i/>
      <w:sz w:val="28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CC151C"/>
    <w:pPr>
      <w:ind w:left="720"/>
      <w:contextualSpacing/>
    </w:pPr>
  </w:style>
  <w:style w:type="paragraph" w:customStyle="1" w:styleId="Heading1">
    <w:name w:val="Heading 1"/>
    <w:next w:val="Cmsor1"/>
    <w:qFormat/>
    <w:rsid w:val="000936A2"/>
    <w:pPr>
      <w:outlineLvl w:val="0"/>
    </w:pPr>
    <w:rPr>
      <w:rFonts w:ascii="Times New Roman" w:eastAsia="ヒラギノ角ゴ Pro W3" w:hAnsi="Times New Roman" w:cs="Times New Roman"/>
      <w:color w:val="000000"/>
      <w:sz w:val="20"/>
      <w:szCs w:val="20"/>
      <w:lang w:eastAsia="hu-HU"/>
    </w:rPr>
  </w:style>
  <w:style w:type="paragraph" w:customStyle="1" w:styleId="HeaderFooter">
    <w:name w:val="Header &amp; Footer"/>
    <w:rsid w:val="000936A2"/>
    <w:pPr>
      <w:tabs>
        <w:tab w:val="right" w:pos="9632"/>
      </w:tabs>
    </w:pPr>
    <w:rPr>
      <w:rFonts w:ascii="Helvetica" w:eastAsia="ヒラギノ角ゴ Pro W3" w:hAnsi="Helvetica" w:cs="Times New Roman"/>
      <w:color w:val="000000"/>
      <w:sz w:val="20"/>
      <w:szCs w:val="20"/>
      <w:lang w:eastAsia="hu-HU"/>
    </w:rPr>
  </w:style>
  <w:style w:type="paragraph" w:customStyle="1" w:styleId="Alaprtelmezett">
    <w:name w:val="Alapértelmezett"/>
    <w:rsid w:val="000936A2"/>
    <w:pPr>
      <w:suppressAutoHyphens/>
    </w:pPr>
    <w:rPr>
      <w:rFonts w:ascii="Times New Roman" w:eastAsia="ヒラギノ角ゴ Pro W3" w:hAnsi="Times New Roman" w:cs="Times New Roman"/>
      <w:color w:val="000000"/>
      <w:sz w:val="24"/>
      <w:szCs w:val="20"/>
      <w:lang w:eastAsia="hu-HU"/>
    </w:rPr>
  </w:style>
  <w:style w:type="paragraph" w:customStyle="1" w:styleId="Sub-heading">
    <w:name w:val="Sub-heading"/>
    <w:next w:val="Body"/>
    <w:rsid w:val="000936A2"/>
    <w:pPr>
      <w:keepNext/>
    </w:pPr>
    <w:rPr>
      <w:rFonts w:ascii="Helvetica" w:eastAsia="ヒラギノ角ゴ Pro W3" w:hAnsi="Helvetica" w:cs="Times New Roman"/>
      <w:b/>
      <w:color w:val="000000"/>
      <w:sz w:val="24"/>
      <w:szCs w:val="20"/>
      <w:lang w:eastAsia="hu-HU"/>
    </w:rPr>
  </w:style>
  <w:style w:type="paragraph" w:customStyle="1" w:styleId="Body">
    <w:name w:val="Body"/>
    <w:rsid w:val="000936A2"/>
    <w:rPr>
      <w:rFonts w:ascii="Helvetica" w:eastAsia="ヒラギノ角ゴ Pro W3" w:hAnsi="Helvetica" w:cs="Times New Roman"/>
      <w:color w:val="000000"/>
      <w:sz w:val="24"/>
      <w:szCs w:val="20"/>
      <w:lang w:eastAsia="hu-HU"/>
    </w:rPr>
  </w:style>
  <w:style w:type="paragraph" w:customStyle="1" w:styleId="Norml2">
    <w:name w:val="Normál2"/>
    <w:rsid w:val="000936A2"/>
    <w:rPr>
      <w:rFonts w:ascii="Times New Roman" w:eastAsia="ヒラギノ角ゴ Pro W3" w:hAnsi="Times New Roman" w:cs="Times New Roman"/>
      <w:color w:val="000000"/>
      <w:sz w:val="24"/>
      <w:szCs w:val="20"/>
      <w:lang w:eastAsia="hu-HU"/>
    </w:rPr>
  </w:style>
  <w:style w:type="paragraph" w:customStyle="1" w:styleId="Szvegtrzs21">
    <w:name w:val="Szövegtörzs 21"/>
    <w:rsid w:val="000936A2"/>
    <w:pPr>
      <w:ind w:left="851" w:hanging="284"/>
      <w:jc w:val="both"/>
    </w:pPr>
    <w:rPr>
      <w:rFonts w:ascii="Times New Roman" w:eastAsia="ヒラギノ角ゴ Pro W3" w:hAnsi="Times New Roman" w:cs="Times New Roman"/>
      <w:color w:val="000000"/>
      <w:sz w:val="26"/>
      <w:szCs w:val="20"/>
      <w:lang w:eastAsia="hu-HU"/>
    </w:rPr>
  </w:style>
  <w:style w:type="paragraph" w:customStyle="1" w:styleId="Szvegtrzs1">
    <w:name w:val="Szövegtörzs1"/>
    <w:rsid w:val="000936A2"/>
    <w:pPr>
      <w:jc w:val="center"/>
    </w:pPr>
    <w:rPr>
      <w:rFonts w:ascii="Papyrus" w:eastAsia="ヒラギノ角ゴ Pro W3" w:hAnsi="Papyrus" w:cs="Times New Roman"/>
      <w:color w:val="000000"/>
      <w:sz w:val="24"/>
      <w:szCs w:val="20"/>
      <w:lang w:eastAsia="hu-HU"/>
    </w:rPr>
  </w:style>
  <w:style w:type="paragraph" w:customStyle="1" w:styleId="Norml1">
    <w:name w:val="Normál1"/>
    <w:rsid w:val="000936A2"/>
    <w:rPr>
      <w:rFonts w:ascii="Times New Roman" w:eastAsia="ヒラギノ角ゴ Pro W3" w:hAnsi="Times New Roman" w:cs="Times New Roman"/>
      <w:color w:val="000000"/>
      <w:sz w:val="24"/>
      <w:szCs w:val="20"/>
      <w:lang w:eastAsia="hu-HU"/>
    </w:rPr>
  </w:style>
  <w:style w:type="paragraph" w:customStyle="1" w:styleId="Listaszerbekezds1">
    <w:name w:val="Listaszerű bekezdés1"/>
    <w:rsid w:val="000936A2"/>
    <w:pPr>
      <w:ind w:left="708"/>
      <w:jc w:val="both"/>
    </w:pPr>
    <w:rPr>
      <w:rFonts w:ascii="Arial Narrow" w:eastAsia="ヒラギノ角ゴ Pro W3" w:hAnsi="Arial Narrow" w:cs="Times New Roman"/>
      <w:color w:val="000000"/>
      <w:sz w:val="20"/>
      <w:szCs w:val="20"/>
      <w:lang w:eastAsia="hu-HU"/>
    </w:rPr>
  </w:style>
  <w:style w:type="character" w:customStyle="1" w:styleId="Lbjegyzet-hivatkozs1">
    <w:name w:val="Lábjegyzet-hivatkozás1"/>
    <w:rsid w:val="000936A2"/>
    <w:rPr>
      <w:rFonts w:ascii="Times New Roman" w:eastAsia="ヒラギノ角ゴ Pro W3" w:hAnsi="Times New Roman"/>
      <w:b w:val="0"/>
      <w:i w:val="0"/>
      <w:color w:val="000000"/>
      <w:spacing w:val="0"/>
      <w:sz w:val="16"/>
      <w:vertAlign w:val="superscript"/>
    </w:rPr>
  </w:style>
  <w:style w:type="paragraph" w:styleId="lfej">
    <w:name w:val="header"/>
    <w:basedOn w:val="Norml"/>
    <w:link w:val="lfejChar"/>
    <w:rsid w:val="000936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936A2"/>
    <w:rPr>
      <w:rFonts w:ascii="Helvetica" w:eastAsia="ヒラギノ角ゴ Pro W3" w:hAnsi="Helvetica" w:cs="Times New Roman"/>
      <w:color w:val="000000"/>
      <w:sz w:val="24"/>
      <w:szCs w:val="24"/>
      <w:lang w:val="hu-HU"/>
    </w:rPr>
  </w:style>
  <w:style w:type="paragraph" w:styleId="llb">
    <w:name w:val="footer"/>
    <w:basedOn w:val="Norml"/>
    <w:link w:val="llbChar"/>
    <w:rsid w:val="000936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936A2"/>
    <w:rPr>
      <w:rFonts w:ascii="Helvetica" w:eastAsia="ヒラギノ角ゴ Pro W3" w:hAnsi="Helvetica" w:cs="Times New Roman"/>
      <w:color w:val="000000"/>
      <w:sz w:val="24"/>
      <w:szCs w:val="24"/>
      <w:lang w:val="hu-HU"/>
    </w:rPr>
  </w:style>
  <w:style w:type="character" w:customStyle="1" w:styleId="Cmsor1Char">
    <w:name w:val="Címsor 1 Char"/>
    <w:basedOn w:val="Bekezdsalapbettpusa"/>
    <w:link w:val="Cmsor1"/>
    <w:uiPriority w:val="9"/>
    <w:rsid w:val="0009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9198C-3DDC-4561-8FF9-96ACBC28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Porpaczyneelvira</dc:creator>
  <cp:keywords/>
  <dc:description/>
  <cp:lastModifiedBy>Porpaczyneelvira</cp:lastModifiedBy>
  <cp:revision>2</cp:revision>
  <cp:lastPrinted>2014-09-01T12:26:00Z</cp:lastPrinted>
  <dcterms:created xsi:type="dcterms:W3CDTF">2014-11-25T13:06:00Z</dcterms:created>
  <dcterms:modified xsi:type="dcterms:W3CDTF">2014-11-25T13:06:00Z</dcterms:modified>
</cp:coreProperties>
</file>